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08" w:rsidRPr="00D95ECE" w:rsidRDefault="00684508" w:rsidP="00C24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C5F" w:rsidRPr="00D95ECE" w:rsidRDefault="00443C5F" w:rsidP="00443C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D95ECE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D95ECE">
        <w:rPr>
          <w:rFonts w:ascii="Times New Roman" w:hAnsi="Times New Roman"/>
          <w:b/>
          <w:sz w:val="24"/>
          <w:szCs w:val="24"/>
        </w:rPr>
        <w:t xml:space="preserve">кциона </w:t>
      </w: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по продаже </w:t>
      </w:r>
      <w:r w:rsidRPr="00D95ECE">
        <w:rPr>
          <w:rFonts w:ascii="Times New Roman" w:hAnsi="Times New Roman"/>
          <w:b/>
          <w:sz w:val="24"/>
          <w:szCs w:val="24"/>
        </w:rPr>
        <w:t>земельного участка, государственная собственность на который не разграничена, в электронной форме</w:t>
      </w:r>
    </w:p>
    <w:p w:rsidR="00684508" w:rsidRPr="00D95ECE" w:rsidRDefault="00684508" w:rsidP="002A3928">
      <w:pPr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684508" w:rsidRPr="00D95ECE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EC51BD" w:rsidRPr="00D95ECE" w:rsidRDefault="00EC51BD" w:rsidP="00EC51B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1.1.</w:t>
      </w:r>
      <w:r w:rsidRPr="00D95ECE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D95ECE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в лице комитета по управлению имуществом администрации </w:t>
      </w:r>
      <w:proofErr w:type="spellStart"/>
      <w:r w:rsidRPr="00D95ECE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sz w:val="24"/>
          <w:szCs w:val="24"/>
        </w:rPr>
        <w:t xml:space="preserve"> муниципального округа Вологодской (далее - Продавец), ИНН 3520009894, адрес: 162840, Вологодская область, </w:t>
      </w:r>
      <w:proofErr w:type="spellStart"/>
      <w:r w:rsidRPr="00D95ECE">
        <w:rPr>
          <w:rFonts w:ascii="Times New Roman" w:hAnsi="Times New Roman"/>
          <w:sz w:val="24"/>
          <w:szCs w:val="24"/>
        </w:rPr>
        <w:t>Устюженский</w:t>
      </w:r>
      <w:proofErr w:type="spellEnd"/>
      <w:r w:rsidRPr="00D95ECE">
        <w:rPr>
          <w:rFonts w:ascii="Times New Roman" w:hAnsi="Times New Roman"/>
          <w:sz w:val="24"/>
          <w:szCs w:val="24"/>
        </w:rPr>
        <w:t xml:space="preserve">  округ, </w:t>
      </w:r>
      <w:proofErr w:type="gramStart"/>
      <w:r w:rsidRPr="00D95ECE">
        <w:rPr>
          <w:rFonts w:ascii="Times New Roman" w:hAnsi="Times New Roman"/>
          <w:sz w:val="24"/>
          <w:szCs w:val="24"/>
        </w:rPr>
        <w:t>г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. Устюжна, ул. Карла Маркса,  д.5, тел. 8(81737)2-19-38, электронный адрес: </w:t>
      </w:r>
      <w:r w:rsidRPr="00D95ECE">
        <w:rPr>
          <w:rFonts w:ascii="Times New Roman" w:hAnsi="Times New Roman"/>
          <w:sz w:val="24"/>
          <w:szCs w:val="24"/>
        </w:rPr>
        <w:br/>
      </w:r>
      <w:hyperlink r:id="rId7" w:history="1">
        <w:r w:rsidRPr="00D95ECE">
          <w:rPr>
            <w:rFonts w:ascii="Times New Roman" w:hAnsi="Times New Roman"/>
            <w:color w:val="auto"/>
            <w:sz w:val="24"/>
            <w:szCs w:val="24"/>
            <w:u w:val="single"/>
            <w:lang w:val="en-US"/>
          </w:rPr>
          <w:t>komitetust</w:t>
        </w:r>
        <w:r w:rsidRPr="00D95ECE">
          <w:rPr>
            <w:rFonts w:ascii="Times New Roman" w:hAnsi="Times New Roman"/>
            <w:color w:val="auto"/>
            <w:sz w:val="24"/>
            <w:szCs w:val="24"/>
            <w:u w:val="single"/>
          </w:rPr>
          <w:t>@</w:t>
        </w:r>
        <w:proofErr w:type="spellStart"/>
        <w:r w:rsidRPr="00D95ECE">
          <w:rPr>
            <w:rFonts w:ascii="Times New Roman" w:hAnsi="Times New Roman"/>
            <w:color w:val="auto"/>
            <w:sz w:val="24"/>
            <w:szCs w:val="24"/>
            <w:u w:val="single"/>
          </w:rPr>
          <w:t>rambler.ru</w:t>
        </w:r>
        <w:proofErr w:type="spellEnd"/>
      </w:hyperlink>
      <w:r w:rsidRPr="00D95ECE">
        <w:rPr>
          <w:rFonts w:ascii="Times New Roman" w:hAnsi="Times New Roman"/>
          <w:color w:val="auto"/>
          <w:sz w:val="24"/>
          <w:szCs w:val="24"/>
        </w:rPr>
        <w:t>.</w:t>
      </w:r>
      <w:r w:rsidRPr="00D95ECE">
        <w:rPr>
          <w:rFonts w:ascii="Times New Roman" w:hAnsi="Times New Roman"/>
          <w:sz w:val="24"/>
          <w:szCs w:val="24"/>
        </w:rPr>
        <w:t xml:space="preserve"> </w:t>
      </w:r>
    </w:p>
    <w:p w:rsidR="00DB465C" w:rsidRPr="00D95ECE" w:rsidRDefault="00DB465C" w:rsidP="00830C4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1.2.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="00F14D56" w:rsidRPr="00D95ECE">
        <w:rPr>
          <w:rFonts w:ascii="Times New Roman" w:hAnsi="Times New Roman"/>
          <w:sz w:val="24"/>
          <w:szCs w:val="24"/>
        </w:rPr>
        <w:t xml:space="preserve">Главное управление конкурентной политики Вологодской области, 160000,  г. Вологда, ул. </w:t>
      </w:r>
      <w:proofErr w:type="spellStart"/>
      <w:r w:rsidR="00F14D56" w:rsidRPr="00D95ECE">
        <w:rPr>
          <w:rFonts w:ascii="Times New Roman" w:hAnsi="Times New Roman"/>
          <w:sz w:val="24"/>
          <w:szCs w:val="24"/>
        </w:rPr>
        <w:t>Козленская</w:t>
      </w:r>
      <w:proofErr w:type="spellEnd"/>
      <w:r w:rsidR="00F14D56" w:rsidRPr="00D95ECE">
        <w:rPr>
          <w:rFonts w:ascii="Times New Roman" w:hAnsi="Times New Roman"/>
          <w:sz w:val="24"/>
          <w:szCs w:val="24"/>
        </w:rPr>
        <w:t>, д. 8, телефон: 8 (8172) 23-01-60 (4363)</w:t>
      </w:r>
      <w:r w:rsidRPr="00D95ECE">
        <w:rPr>
          <w:rFonts w:ascii="Times New Roman" w:hAnsi="Times New Roman"/>
          <w:sz w:val="24"/>
          <w:szCs w:val="24"/>
        </w:rPr>
        <w:t>.</w:t>
      </w:r>
    </w:p>
    <w:p w:rsidR="00DB465C" w:rsidRPr="00D95ECE" w:rsidRDefault="00DB465C" w:rsidP="00830C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1.3.</w:t>
      </w:r>
      <w:r w:rsidRPr="00D95ECE">
        <w:rPr>
          <w:rFonts w:ascii="Times New Roman" w:hAnsi="Times New Roman"/>
          <w:sz w:val="24"/>
          <w:szCs w:val="24"/>
        </w:rPr>
        <w:t xml:space="preserve"> КУ </w:t>
      </w:r>
      <w:proofErr w:type="gramStart"/>
      <w:r w:rsidRPr="00D95ECE">
        <w:rPr>
          <w:rFonts w:ascii="Times New Roman" w:hAnsi="Times New Roman"/>
          <w:sz w:val="24"/>
          <w:szCs w:val="24"/>
        </w:rPr>
        <w:t>ВО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</w:t>
      </w:r>
      <w:r w:rsidR="007B484C" w:rsidRPr="00D95ECE">
        <w:rPr>
          <w:rFonts w:ascii="Times New Roman" w:hAnsi="Times New Roman"/>
          <w:sz w:val="24"/>
          <w:szCs w:val="24"/>
        </w:rPr>
        <w:br/>
        <w:t xml:space="preserve">телефон: </w:t>
      </w:r>
      <w:r w:rsidR="00481247" w:rsidRPr="00D95ECE">
        <w:rPr>
          <w:rFonts w:ascii="Times New Roman" w:hAnsi="Times New Roman"/>
          <w:sz w:val="24"/>
          <w:szCs w:val="24"/>
        </w:rPr>
        <w:t>8(8172)23-01-61</w:t>
      </w:r>
      <w:r w:rsidR="00231B4C" w:rsidRPr="00D95ECE">
        <w:rPr>
          <w:rFonts w:ascii="Times New Roman" w:hAnsi="Times New Roman"/>
          <w:sz w:val="24"/>
          <w:szCs w:val="24"/>
        </w:rPr>
        <w:t>(4371</w:t>
      </w:r>
      <w:r w:rsidRPr="00D95ECE">
        <w:rPr>
          <w:rFonts w:ascii="Times New Roman" w:hAnsi="Times New Roman"/>
          <w:sz w:val="24"/>
          <w:szCs w:val="24"/>
        </w:rPr>
        <w:t>) (обеспечивает раз</w:t>
      </w:r>
      <w:r w:rsidR="00D243EE" w:rsidRPr="00D95ECE">
        <w:rPr>
          <w:rFonts w:ascii="Times New Roman" w:hAnsi="Times New Roman"/>
          <w:sz w:val="24"/>
          <w:szCs w:val="24"/>
        </w:rPr>
        <w:t xml:space="preserve">работку и размещение извещения </w:t>
      </w:r>
      <w:r w:rsidRPr="00D95ECE">
        <w:rPr>
          <w:rFonts w:ascii="Times New Roman" w:hAnsi="Times New Roman"/>
          <w:sz w:val="24"/>
          <w:szCs w:val="24"/>
        </w:rPr>
        <w:t>и протоколов, составляемых в ходе проведения аукциона).</w:t>
      </w:r>
    </w:p>
    <w:p w:rsidR="00136B8F" w:rsidRPr="00D95ECE" w:rsidRDefault="00242F5B" w:rsidP="00AE6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2.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="00AE6E6A" w:rsidRPr="00D95ECE">
        <w:rPr>
          <w:rFonts w:ascii="Times New Roman" w:hAnsi="Times New Roman"/>
          <w:b/>
          <w:sz w:val="24"/>
          <w:szCs w:val="24"/>
        </w:rPr>
        <w:t>Уполномоченный орган:</w:t>
      </w:r>
      <w:r w:rsidR="00AE6E6A" w:rsidRPr="00D95ECE">
        <w:rPr>
          <w:rFonts w:ascii="Times New Roman" w:hAnsi="Times New Roman"/>
          <w:sz w:val="24"/>
          <w:szCs w:val="24"/>
        </w:rPr>
        <w:t xml:space="preserve"> Комитет по управлению имуществом администрации </w:t>
      </w:r>
      <w:proofErr w:type="spellStart"/>
      <w:r w:rsidR="00AE6E6A" w:rsidRPr="00D95ECE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AE6E6A" w:rsidRPr="00D95ECE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области, </w:t>
      </w:r>
      <w:r w:rsidR="00AE6E6A" w:rsidRPr="00D95ECE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AE6E6A" w:rsidRPr="00D95ECE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AE6E6A" w:rsidRPr="00D95ECE">
        <w:rPr>
          <w:rFonts w:ascii="Times New Roman" w:hAnsi="Times New Roman"/>
          <w:b/>
          <w:sz w:val="24"/>
          <w:szCs w:val="24"/>
        </w:rPr>
        <w:t xml:space="preserve">кциона: </w:t>
      </w:r>
      <w:r w:rsidR="00136B8F" w:rsidRPr="00D95ECE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proofErr w:type="spellStart"/>
      <w:r w:rsidR="00136B8F" w:rsidRPr="00D95ECE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136B8F" w:rsidRPr="00D95ECE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от </w:t>
      </w:r>
      <w:r w:rsidR="00A637FA" w:rsidRPr="00D95ECE">
        <w:rPr>
          <w:rFonts w:ascii="Times New Roman" w:hAnsi="Times New Roman"/>
          <w:sz w:val="24"/>
          <w:szCs w:val="24"/>
        </w:rPr>
        <w:t>0</w:t>
      </w:r>
      <w:r w:rsidR="004A396F" w:rsidRPr="00D95ECE">
        <w:rPr>
          <w:rFonts w:ascii="Times New Roman" w:hAnsi="Times New Roman"/>
          <w:sz w:val="24"/>
          <w:szCs w:val="24"/>
        </w:rPr>
        <w:t>6</w:t>
      </w:r>
      <w:r w:rsidR="00136B8F" w:rsidRPr="00D95ECE">
        <w:rPr>
          <w:rFonts w:ascii="Times New Roman" w:hAnsi="Times New Roman"/>
          <w:sz w:val="24"/>
          <w:szCs w:val="24"/>
        </w:rPr>
        <w:t xml:space="preserve"> </w:t>
      </w:r>
      <w:r w:rsidR="00A637FA" w:rsidRPr="00D95ECE">
        <w:rPr>
          <w:rFonts w:ascii="Times New Roman" w:hAnsi="Times New Roman"/>
          <w:sz w:val="24"/>
          <w:szCs w:val="24"/>
        </w:rPr>
        <w:t>декабря</w:t>
      </w:r>
      <w:r w:rsidR="00136B8F" w:rsidRPr="00D95ECE">
        <w:rPr>
          <w:rFonts w:ascii="Times New Roman" w:hAnsi="Times New Roman"/>
          <w:sz w:val="24"/>
          <w:szCs w:val="24"/>
        </w:rPr>
        <w:t xml:space="preserve"> 2024 года № </w:t>
      </w:r>
      <w:r w:rsidR="00A637FA" w:rsidRPr="00D95ECE">
        <w:rPr>
          <w:rFonts w:ascii="Times New Roman" w:hAnsi="Times New Roman"/>
          <w:sz w:val="24"/>
          <w:szCs w:val="24"/>
        </w:rPr>
        <w:t>12</w:t>
      </w:r>
      <w:r w:rsidR="00806469" w:rsidRPr="00D95ECE">
        <w:rPr>
          <w:rFonts w:ascii="Times New Roman" w:hAnsi="Times New Roman"/>
          <w:sz w:val="24"/>
          <w:szCs w:val="24"/>
        </w:rPr>
        <w:t>99</w:t>
      </w:r>
      <w:r w:rsidR="00136B8F" w:rsidRPr="00D95ECE">
        <w:rPr>
          <w:rFonts w:ascii="Times New Roman" w:hAnsi="Times New Roman"/>
          <w:sz w:val="24"/>
          <w:szCs w:val="24"/>
        </w:rPr>
        <w:t xml:space="preserve"> «О проведении аукциона в электронной форме </w:t>
      </w:r>
      <w:r w:rsidR="009131D2" w:rsidRPr="00D95ECE">
        <w:rPr>
          <w:rFonts w:ascii="Times New Roman" w:hAnsi="Times New Roman"/>
          <w:sz w:val="24"/>
          <w:szCs w:val="24"/>
        </w:rPr>
        <w:t xml:space="preserve">по продаже </w:t>
      </w:r>
      <w:r w:rsidR="00136B8F" w:rsidRPr="00D95ECE">
        <w:rPr>
          <w:rFonts w:ascii="Times New Roman" w:hAnsi="Times New Roman"/>
          <w:sz w:val="24"/>
          <w:szCs w:val="24"/>
        </w:rPr>
        <w:t>земельного участка с кадастровым номером 35:19:</w:t>
      </w:r>
      <w:r w:rsidR="00385166" w:rsidRPr="00D95ECE">
        <w:rPr>
          <w:rFonts w:ascii="Times New Roman" w:hAnsi="Times New Roman"/>
          <w:sz w:val="24"/>
          <w:szCs w:val="24"/>
        </w:rPr>
        <w:t>0</w:t>
      </w:r>
      <w:r w:rsidR="009131D2" w:rsidRPr="00D95ECE">
        <w:rPr>
          <w:rFonts w:ascii="Times New Roman" w:hAnsi="Times New Roman"/>
          <w:sz w:val="24"/>
          <w:szCs w:val="24"/>
        </w:rPr>
        <w:t>302001</w:t>
      </w:r>
      <w:r w:rsidR="00136B8F" w:rsidRPr="00D95ECE">
        <w:rPr>
          <w:rFonts w:ascii="Times New Roman" w:hAnsi="Times New Roman"/>
          <w:sz w:val="24"/>
          <w:szCs w:val="24"/>
        </w:rPr>
        <w:t>:</w:t>
      </w:r>
      <w:r w:rsidR="009131D2" w:rsidRPr="00D95ECE">
        <w:rPr>
          <w:rFonts w:ascii="Times New Roman" w:hAnsi="Times New Roman"/>
          <w:sz w:val="24"/>
          <w:szCs w:val="24"/>
        </w:rPr>
        <w:t>937</w:t>
      </w:r>
      <w:r w:rsidR="00136B8F" w:rsidRPr="00D95ECE">
        <w:rPr>
          <w:rFonts w:ascii="Times New Roman" w:hAnsi="Times New Roman"/>
          <w:sz w:val="24"/>
          <w:szCs w:val="24"/>
        </w:rPr>
        <w:t>».</w:t>
      </w:r>
    </w:p>
    <w:p w:rsidR="00684508" w:rsidRPr="00D95ECE" w:rsidRDefault="009933A4" w:rsidP="00AE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3.</w:t>
      </w:r>
      <w:r w:rsidRPr="00D95ECE">
        <w:rPr>
          <w:rFonts w:ascii="Times New Roman" w:hAnsi="Times New Roman"/>
          <w:sz w:val="24"/>
          <w:szCs w:val="24"/>
        </w:rPr>
        <w:t xml:space="preserve">  </w:t>
      </w:r>
      <w:r w:rsidRPr="00D95ECE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01CD6" w:rsidRPr="00D95ECE" w:rsidRDefault="00572F2E" w:rsidP="00572F2E">
      <w:pPr>
        <w:spacing w:line="240" w:lineRule="auto"/>
        <w:ind w:firstLine="709"/>
        <w:contextualSpacing/>
        <w:jc w:val="both"/>
        <w:rPr>
          <w:rStyle w:val="1f9"/>
          <w:rFonts w:ascii="Times New Roman" w:hAnsi="Times New Roman"/>
          <w:sz w:val="24"/>
          <w:szCs w:val="24"/>
        </w:rPr>
      </w:pPr>
      <w:r w:rsidRPr="00D95ECE">
        <w:rPr>
          <w:rStyle w:val="1ff1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D95ECE">
        <w:rPr>
          <w:rStyle w:val="1ff1"/>
          <w:rFonts w:ascii="Times New Roman" w:hAnsi="Times New Roman"/>
          <w:sz w:val="24"/>
          <w:szCs w:val="24"/>
        </w:rPr>
        <w:t>Сбербанк-АСТ</w:t>
      </w:r>
      <w:proofErr w:type="spellEnd"/>
      <w:r w:rsidRPr="00D95ECE">
        <w:rPr>
          <w:rStyle w:val="1ff1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D95ECE">
        <w:rPr>
          <w:rStyle w:val="1ff1"/>
          <w:rFonts w:ascii="Times New Roman" w:hAnsi="Times New Roman"/>
          <w:sz w:val="24"/>
          <w:szCs w:val="24"/>
        </w:rPr>
        <w:t>utp.sberbank-ast.ru</w:t>
      </w:r>
      <w:proofErr w:type="spellEnd"/>
      <w:r w:rsidRPr="00D95ECE">
        <w:rPr>
          <w:rStyle w:val="1ff1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D95ECE">
        <w:rPr>
          <w:rStyle w:val="1ff1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D95ECE">
        <w:rPr>
          <w:rStyle w:val="1ff1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A1952" w:rsidRPr="00D95ECE" w:rsidRDefault="006A1952" w:rsidP="006A1952">
      <w:pPr>
        <w:spacing w:after="0" w:line="240" w:lineRule="auto"/>
        <w:ind w:firstLine="709"/>
        <w:contextualSpacing/>
        <w:jc w:val="both"/>
        <w:rPr>
          <w:rStyle w:val="1f9"/>
          <w:rFonts w:ascii="Times New Roman" w:hAnsi="Times New Roman"/>
          <w:b/>
          <w:sz w:val="24"/>
          <w:szCs w:val="24"/>
        </w:rPr>
      </w:pPr>
      <w:r w:rsidRPr="00D95ECE">
        <w:rPr>
          <w:rStyle w:val="1f9"/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A1952" w:rsidRPr="00D95ECE" w:rsidRDefault="005911E4" w:rsidP="006A1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27.12.2024 года в 15</w:t>
      </w:r>
      <w:r w:rsidR="006A1952" w:rsidRPr="00D95ECE">
        <w:rPr>
          <w:rFonts w:ascii="Times New Roman" w:hAnsi="Times New Roman"/>
          <w:color w:val="auto"/>
          <w:sz w:val="24"/>
          <w:szCs w:val="24"/>
        </w:rPr>
        <w:t xml:space="preserve"> часов 00 минут.</w:t>
      </w:r>
    </w:p>
    <w:p w:rsidR="006A1952" w:rsidRPr="00D95ECE" w:rsidRDefault="006A1952" w:rsidP="006A1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Дата и время </w:t>
      </w:r>
      <w:r w:rsidRPr="00D95ECE">
        <w:rPr>
          <w:rStyle w:val="1f9"/>
          <w:rFonts w:ascii="Times New Roman" w:hAnsi="Times New Roman"/>
          <w:b/>
          <w:sz w:val="24"/>
          <w:szCs w:val="24"/>
        </w:rPr>
        <w:t xml:space="preserve">(московское) </w:t>
      </w: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 окончания приема заявок:</w:t>
      </w:r>
      <w:r w:rsidRPr="00D95EC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A1952" w:rsidRPr="00D95ECE" w:rsidRDefault="006A1952" w:rsidP="006A1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28.01.2025 года в 08 часов 00 минут.</w:t>
      </w:r>
    </w:p>
    <w:p w:rsidR="006A1952" w:rsidRPr="00D95ECE" w:rsidRDefault="006A1952" w:rsidP="006A1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Дата определения участников аукциона: </w:t>
      </w:r>
    </w:p>
    <w:p w:rsidR="006A1952" w:rsidRPr="00D95ECE" w:rsidRDefault="006A1952" w:rsidP="006A1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29.01.2025 года.</w:t>
      </w:r>
    </w:p>
    <w:p w:rsidR="006A1952" w:rsidRPr="00D95ECE" w:rsidRDefault="006A1952" w:rsidP="006A1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Дата и время </w:t>
      </w:r>
      <w:r w:rsidRPr="00D95ECE">
        <w:rPr>
          <w:rStyle w:val="1f9"/>
          <w:rFonts w:ascii="Times New Roman" w:hAnsi="Times New Roman"/>
          <w:b/>
          <w:sz w:val="24"/>
          <w:szCs w:val="24"/>
        </w:rPr>
        <w:t xml:space="preserve">(московское) </w:t>
      </w:r>
      <w:r w:rsidRPr="00D95ECE">
        <w:rPr>
          <w:rFonts w:ascii="Times New Roman" w:hAnsi="Times New Roman"/>
          <w:b/>
          <w:color w:val="auto"/>
          <w:sz w:val="24"/>
          <w:szCs w:val="24"/>
        </w:rPr>
        <w:t>проведения аукциона:</w:t>
      </w:r>
      <w:r w:rsidRPr="00D95EC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955A0" w:rsidRPr="00D95ECE" w:rsidRDefault="006A1952" w:rsidP="006A195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30.01.2025  года в 09 часов 00 минут.</w:t>
      </w:r>
    </w:p>
    <w:p w:rsidR="00684508" w:rsidRPr="00D95ECE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D95ECE">
        <w:rPr>
          <w:rStyle w:val="1f9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84508" w:rsidRPr="00D95ECE" w:rsidRDefault="00993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Электронный аукцион </w:t>
      </w:r>
      <w:r w:rsidR="009131D2" w:rsidRPr="00D95ECE">
        <w:rPr>
          <w:rFonts w:ascii="Times New Roman" w:hAnsi="Times New Roman"/>
          <w:color w:val="auto"/>
          <w:sz w:val="24"/>
          <w:szCs w:val="24"/>
        </w:rPr>
        <w:t>по продаже земельного участка</w:t>
      </w:r>
      <w:r w:rsidR="00814ADA" w:rsidRPr="00D95ECE">
        <w:rPr>
          <w:rFonts w:ascii="Times New Roman" w:hAnsi="Times New Roman"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 xml:space="preserve">проводится на электронной площадке </w:t>
      </w:r>
      <w:hyperlink r:id="rId8" w:history="1">
        <w:r w:rsidRPr="00D95ECE">
          <w:rPr>
            <w:rStyle w:val="1f9"/>
            <w:rFonts w:ascii="Times New Roman" w:hAnsi="Times New Roman"/>
            <w:sz w:val="24"/>
            <w:szCs w:val="24"/>
            <w:u w:val="single"/>
          </w:rPr>
          <w:t>http://www.utp.sberbank-ast.ru.</w:t>
        </w:r>
      </w:hyperlink>
      <w:bookmarkStart w:id="0" w:name="_GoBack"/>
      <w:bookmarkEnd w:id="0"/>
    </w:p>
    <w:p w:rsidR="00684508" w:rsidRPr="00D95ECE" w:rsidRDefault="00993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Для обеспечения доступа к подаче заявки и да</w:t>
      </w:r>
      <w:r w:rsidR="00CA5A4D" w:rsidRPr="00D95ECE">
        <w:rPr>
          <w:rFonts w:ascii="Times New Roman" w:hAnsi="Times New Roman"/>
          <w:sz w:val="24"/>
          <w:szCs w:val="24"/>
        </w:rPr>
        <w:t xml:space="preserve">льнейшей процедуре электронного </w:t>
      </w:r>
      <w:r w:rsidRPr="00D95ECE">
        <w:rPr>
          <w:rFonts w:ascii="Times New Roman" w:hAnsi="Times New Roman"/>
          <w:sz w:val="24"/>
          <w:szCs w:val="24"/>
        </w:rPr>
        <w:t>аукциона претенденту</w:t>
      </w:r>
      <w:r w:rsidR="00CA5A4D" w:rsidRPr="00D95ECE">
        <w:rPr>
          <w:rFonts w:ascii="Times New Roman" w:hAnsi="Times New Roman"/>
          <w:sz w:val="24"/>
          <w:szCs w:val="24"/>
        </w:rPr>
        <w:t xml:space="preserve"> необходимо пройти регистрацию на электронной торговой </w:t>
      </w:r>
      <w:r w:rsidRPr="00D95ECE">
        <w:rPr>
          <w:rFonts w:ascii="Times New Roman" w:hAnsi="Times New Roman"/>
          <w:sz w:val="24"/>
          <w:szCs w:val="24"/>
        </w:rPr>
        <w:t xml:space="preserve">площадке </w:t>
      </w:r>
      <w:r w:rsidRPr="00D95ECE">
        <w:rPr>
          <w:rStyle w:val="1f9"/>
          <w:rFonts w:ascii="Times New Roman" w:hAnsi="Times New Roman"/>
          <w:sz w:val="24"/>
          <w:szCs w:val="24"/>
          <w:u w:val="single"/>
        </w:rPr>
        <w:t>http://www.utp.sberbank-ast.ru</w:t>
      </w:r>
      <w:r w:rsidR="00CA5A4D" w:rsidRPr="00D95ECE">
        <w:rPr>
          <w:rFonts w:ascii="Times New Roman" w:hAnsi="Times New Roman"/>
          <w:sz w:val="24"/>
          <w:szCs w:val="24"/>
        </w:rPr>
        <w:t xml:space="preserve"> в соответствии </w:t>
      </w:r>
      <w:r w:rsidRPr="00D95ECE">
        <w:rPr>
          <w:rFonts w:ascii="Times New Roman" w:hAnsi="Times New Roman"/>
          <w:sz w:val="24"/>
          <w:szCs w:val="24"/>
        </w:rPr>
        <w:t xml:space="preserve">с Регламентом электронной площадки. </w:t>
      </w:r>
    </w:p>
    <w:p w:rsidR="00363013" w:rsidRPr="00D95ECE" w:rsidRDefault="00363013" w:rsidP="00363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95ECE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D95ECE">
        <w:rPr>
          <w:rFonts w:ascii="Times New Roman" w:hAnsi="Times New Roman"/>
          <w:sz w:val="24"/>
          <w:szCs w:val="24"/>
        </w:rPr>
        <w:t>ии ау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tgtFrame="_blank" w:history="1">
        <w:r w:rsidRPr="00D95EC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D95ECE">
        <w:rPr>
          <w:rFonts w:ascii="Times New Roman" w:hAnsi="Times New Roman"/>
          <w:sz w:val="24"/>
          <w:szCs w:val="24"/>
          <w:u w:val="single"/>
        </w:rPr>
        <w:t>.</w:t>
      </w:r>
    </w:p>
    <w:p w:rsidR="00684508" w:rsidRPr="00D95ECE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4.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Pr="00D95ECE">
        <w:rPr>
          <w:rFonts w:ascii="Times New Roman" w:hAnsi="Times New Roman"/>
          <w:b/>
          <w:sz w:val="24"/>
          <w:szCs w:val="24"/>
        </w:rPr>
        <w:t>Предмет аукциона</w:t>
      </w:r>
      <w:r w:rsidR="00952DBC" w:rsidRPr="00D95ECE">
        <w:rPr>
          <w:rFonts w:ascii="Times New Roman" w:hAnsi="Times New Roman"/>
          <w:sz w:val="24"/>
          <w:szCs w:val="24"/>
        </w:rPr>
        <w:t xml:space="preserve">: </w:t>
      </w:r>
      <w:r w:rsidR="009131D2" w:rsidRPr="00D95ECE">
        <w:rPr>
          <w:rFonts w:ascii="Times New Roman" w:hAnsi="Times New Roman"/>
          <w:sz w:val="24"/>
          <w:szCs w:val="24"/>
        </w:rPr>
        <w:t>продажа земельного участка</w:t>
      </w:r>
      <w:r w:rsidR="00952DBC" w:rsidRPr="00D95ECE">
        <w:rPr>
          <w:rFonts w:ascii="Times New Roman" w:hAnsi="Times New Roman"/>
          <w:sz w:val="24"/>
          <w:szCs w:val="24"/>
        </w:rPr>
        <w:t>.</w:t>
      </w:r>
    </w:p>
    <w:p w:rsidR="009131D2" w:rsidRPr="00D95ECE" w:rsidRDefault="006A034A" w:rsidP="00913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4.1. Предмет аукциона: Лот </w:t>
      </w:r>
      <w:r w:rsidR="00C012C2" w:rsidRPr="00D95ECE">
        <w:rPr>
          <w:rFonts w:ascii="Times New Roman" w:hAnsi="Times New Roman"/>
          <w:b/>
          <w:sz w:val="24"/>
          <w:szCs w:val="24"/>
        </w:rPr>
        <w:t>1</w:t>
      </w:r>
      <w:r w:rsidRPr="00D95ECE">
        <w:rPr>
          <w:rFonts w:ascii="Times New Roman" w:hAnsi="Times New Roman"/>
          <w:b/>
          <w:sz w:val="24"/>
          <w:szCs w:val="24"/>
        </w:rPr>
        <w:t xml:space="preserve"> </w:t>
      </w:r>
      <w:r w:rsidR="00A51A6E" w:rsidRPr="00D95ECE">
        <w:rPr>
          <w:rFonts w:ascii="Times New Roman" w:hAnsi="Times New Roman"/>
          <w:b/>
          <w:sz w:val="24"/>
          <w:szCs w:val="24"/>
        </w:rPr>
        <w:t>–</w:t>
      </w:r>
      <w:r w:rsidR="009131D2" w:rsidRPr="00D95ECE">
        <w:rPr>
          <w:rFonts w:ascii="Times New Roman" w:hAnsi="Times New Roman"/>
          <w:sz w:val="24"/>
          <w:szCs w:val="24"/>
        </w:rPr>
        <w:t xml:space="preserve"> </w:t>
      </w:r>
      <w:r w:rsidR="00A658B5" w:rsidRPr="00D95ECE">
        <w:rPr>
          <w:rFonts w:ascii="Times New Roman" w:hAnsi="Times New Roman"/>
          <w:sz w:val="24"/>
          <w:szCs w:val="24"/>
        </w:rPr>
        <w:t>Продажа земельного участка</w:t>
      </w:r>
      <w:r w:rsidR="009131D2" w:rsidRPr="00D95ECE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9131D2" w:rsidRPr="00D95ECE">
        <w:rPr>
          <w:rFonts w:ascii="Times New Roman" w:eastAsia="TimesNewRomanPSMT" w:hAnsi="Times New Roman"/>
          <w:sz w:val="24"/>
          <w:szCs w:val="24"/>
        </w:rPr>
        <w:t>35:19:0302001:937</w:t>
      </w:r>
      <w:r w:rsidR="009131D2" w:rsidRPr="00D95ECE">
        <w:rPr>
          <w:rFonts w:ascii="Times New Roman" w:hAnsi="Times New Roman"/>
          <w:sz w:val="24"/>
          <w:szCs w:val="24"/>
        </w:rPr>
        <w:t xml:space="preserve">, площадью 1000 кв. м, категория земель – земли населенных пунктов, разрешенное использование – </w:t>
      </w:r>
      <w:r w:rsidR="009131D2" w:rsidRPr="00D95ECE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9131D2" w:rsidRPr="00D95ECE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proofErr w:type="gramStart"/>
      <w:r w:rsidR="009131D2" w:rsidRPr="00D95ECE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="009131D2" w:rsidRPr="00D95ECE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9131D2" w:rsidRPr="00D95ECE">
        <w:rPr>
          <w:rFonts w:ascii="Times New Roman" w:eastAsia="TimesNewRomanPSMT" w:hAnsi="Times New Roman"/>
          <w:sz w:val="24"/>
          <w:szCs w:val="24"/>
        </w:rPr>
        <w:t xml:space="preserve"> муниципальный округ, г. Устюжна</w:t>
      </w:r>
      <w:r w:rsidR="009131D2" w:rsidRPr="00D95ECE">
        <w:rPr>
          <w:rFonts w:ascii="Times New Roman" w:hAnsi="Times New Roman"/>
          <w:sz w:val="24"/>
          <w:szCs w:val="24"/>
        </w:rPr>
        <w:t>, ограничение - отсутствует, обременение – отсутствует.</w:t>
      </w:r>
      <w:proofErr w:type="gramEnd"/>
    </w:p>
    <w:p w:rsidR="009131D2" w:rsidRPr="00D95ECE" w:rsidRDefault="00A51A6E" w:rsidP="00A65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D95ECE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A658B5" w:rsidRPr="00D95ECE">
        <w:rPr>
          <w:rFonts w:ascii="Times New Roman" w:hAnsi="Times New Roman"/>
          <w:sz w:val="24"/>
          <w:szCs w:val="24"/>
        </w:rPr>
        <w:t xml:space="preserve">Продажа земельного участка </w:t>
      </w:r>
      <w:r w:rsidR="00894EDC" w:rsidRPr="00D95ECE">
        <w:rPr>
          <w:rFonts w:ascii="Times New Roman" w:hAnsi="Times New Roman"/>
          <w:sz w:val="24"/>
          <w:szCs w:val="24"/>
        </w:rPr>
        <w:br/>
      </w:r>
      <w:r w:rsidR="00A658B5" w:rsidRPr="00D95ECE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A658B5" w:rsidRPr="00D95ECE">
        <w:rPr>
          <w:rFonts w:ascii="Times New Roman" w:eastAsia="TimesNewRomanPSMT" w:hAnsi="Times New Roman"/>
          <w:sz w:val="24"/>
          <w:szCs w:val="24"/>
        </w:rPr>
        <w:t>35:19:0302001:937</w:t>
      </w:r>
      <w:r w:rsidR="00A658B5" w:rsidRPr="00D95ECE">
        <w:rPr>
          <w:rFonts w:ascii="Times New Roman" w:hAnsi="Times New Roman"/>
          <w:sz w:val="24"/>
          <w:szCs w:val="24"/>
        </w:rPr>
        <w:t xml:space="preserve">, площадью 1000 кв. м, категория земель – земли населенных пунктов, разрешенное использование – </w:t>
      </w:r>
      <w:r w:rsidR="00A658B5" w:rsidRPr="00D95ECE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A658B5" w:rsidRPr="00D95EC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658B5" w:rsidRPr="00D95EC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="00A658B5" w:rsidRPr="00D95ECE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A658B5" w:rsidRPr="00D95ECE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="00A658B5" w:rsidRPr="00D95ECE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A658B5" w:rsidRPr="00D95ECE">
        <w:rPr>
          <w:rFonts w:ascii="Times New Roman" w:eastAsia="TimesNewRomanPSMT" w:hAnsi="Times New Roman"/>
          <w:sz w:val="24"/>
          <w:szCs w:val="24"/>
        </w:rPr>
        <w:t xml:space="preserve"> муниципальный округ, г. Устюжна</w:t>
      </w:r>
      <w:r w:rsidR="00A658B5" w:rsidRPr="00D95ECE">
        <w:rPr>
          <w:rFonts w:ascii="Times New Roman" w:hAnsi="Times New Roman"/>
          <w:sz w:val="24"/>
          <w:szCs w:val="24"/>
        </w:rPr>
        <w:t>, ограничение - отсутствует, обременение – отсутствует</w:t>
      </w:r>
      <w:r w:rsidR="009131D2" w:rsidRPr="00D95ECE">
        <w:rPr>
          <w:rFonts w:ascii="Times New Roman" w:hAnsi="Times New Roman"/>
          <w:sz w:val="24"/>
          <w:szCs w:val="24"/>
        </w:rPr>
        <w:t>.</w:t>
      </w:r>
      <w:proofErr w:type="gramEnd"/>
    </w:p>
    <w:p w:rsidR="00D80F2F" w:rsidRPr="00D95ECE" w:rsidRDefault="00A51A6E" w:rsidP="00142C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lastRenderedPageBreak/>
        <w:t>Местоположение: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="009131D2" w:rsidRPr="00D95ECE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="009131D2" w:rsidRPr="00D95ECE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="009131D2" w:rsidRPr="00D95ECE">
        <w:rPr>
          <w:rFonts w:ascii="Times New Roman" w:eastAsia="TimesNewRomanPSMT" w:hAnsi="Times New Roman"/>
          <w:sz w:val="24"/>
          <w:szCs w:val="24"/>
        </w:rPr>
        <w:t xml:space="preserve"> муниципальный округ, </w:t>
      </w:r>
      <w:proofErr w:type="gramStart"/>
      <w:r w:rsidR="009131D2" w:rsidRPr="00D95ECE">
        <w:rPr>
          <w:rFonts w:ascii="Times New Roman" w:eastAsia="TimesNewRomanPSMT" w:hAnsi="Times New Roman"/>
          <w:sz w:val="24"/>
          <w:szCs w:val="24"/>
        </w:rPr>
        <w:t>г</w:t>
      </w:r>
      <w:proofErr w:type="gramEnd"/>
      <w:r w:rsidR="009131D2" w:rsidRPr="00D95ECE">
        <w:rPr>
          <w:rFonts w:ascii="Times New Roman" w:eastAsia="TimesNewRomanPSMT" w:hAnsi="Times New Roman"/>
          <w:sz w:val="24"/>
          <w:szCs w:val="24"/>
        </w:rPr>
        <w:t>. Устюжна.</w:t>
      </w:r>
    </w:p>
    <w:p w:rsidR="00A51A6E" w:rsidRPr="00D95ECE" w:rsidRDefault="00A51A6E" w:rsidP="00A51A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Площадь:</w:t>
      </w:r>
      <w:r w:rsidR="000D3D32" w:rsidRPr="00D95ECE">
        <w:rPr>
          <w:rFonts w:ascii="Times New Roman" w:hAnsi="Times New Roman"/>
          <w:sz w:val="24"/>
          <w:szCs w:val="24"/>
        </w:rPr>
        <w:t xml:space="preserve"> </w:t>
      </w:r>
      <w:r w:rsidR="009131D2" w:rsidRPr="00D95ECE">
        <w:rPr>
          <w:rFonts w:ascii="Times New Roman" w:hAnsi="Times New Roman"/>
          <w:sz w:val="24"/>
          <w:szCs w:val="24"/>
        </w:rPr>
        <w:t>1000</w:t>
      </w:r>
      <w:r w:rsidRPr="00D95ECE">
        <w:rPr>
          <w:rFonts w:ascii="Times New Roman" w:hAnsi="Times New Roman"/>
          <w:sz w:val="24"/>
          <w:szCs w:val="24"/>
        </w:rPr>
        <w:t xml:space="preserve"> кв. м.</w:t>
      </w:r>
    </w:p>
    <w:p w:rsidR="00A51A6E" w:rsidRPr="00D95ECE" w:rsidRDefault="00A51A6E" w:rsidP="00A51A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9131D2" w:rsidRPr="00D95ECE">
        <w:rPr>
          <w:rFonts w:ascii="Times New Roman" w:eastAsia="TimesNewRomanPSMT" w:hAnsi="Times New Roman"/>
          <w:sz w:val="24"/>
          <w:szCs w:val="24"/>
        </w:rPr>
        <w:t>35:19:0302001:937</w:t>
      </w:r>
      <w:r w:rsidRPr="00D95ECE">
        <w:rPr>
          <w:rFonts w:ascii="Times New Roman" w:hAnsi="Times New Roman"/>
          <w:sz w:val="24"/>
          <w:szCs w:val="24"/>
        </w:rPr>
        <w:t>.</w:t>
      </w:r>
    </w:p>
    <w:p w:rsidR="00A51A6E" w:rsidRPr="00D95ECE" w:rsidRDefault="00A51A6E" w:rsidP="00A51A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Pr="00D95ECE">
        <w:rPr>
          <w:rFonts w:ascii="Times New Roman" w:hAnsi="Times New Roman"/>
          <w:sz w:val="24"/>
          <w:szCs w:val="24"/>
        </w:rPr>
        <w:t>государственная собственность до разграничения.</w:t>
      </w:r>
    </w:p>
    <w:p w:rsidR="00A51A6E" w:rsidRPr="00D95ECE" w:rsidRDefault="00A51A6E" w:rsidP="00A51A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9131D2" w:rsidRPr="00D95ECE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="00142CD8" w:rsidRPr="00D95ECE">
        <w:rPr>
          <w:rFonts w:ascii="Times New Roman" w:hAnsi="Times New Roman"/>
          <w:sz w:val="24"/>
          <w:szCs w:val="24"/>
        </w:rPr>
        <w:t>.</w:t>
      </w:r>
    </w:p>
    <w:p w:rsidR="009B382E" w:rsidRPr="00D95ECE" w:rsidRDefault="00A51A6E" w:rsidP="009B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Категория земель: </w:t>
      </w:r>
      <w:r w:rsidRPr="00D95ECE">
        <w:rPr>
          <w:rFonts w:ascii="Times New Roman" w:hAnsi="Times New Roman"/>
          <w:sz w:val="24"/>
          <w:szCs w:val="24"/>
        </w:rPr>
        <w:t>земли населенных пунктов.</w:t>
      </w:r>
    </w:p>
    <w:p w:rsidR="009B382E" w:rsidRPr="00D95ECE" w:rsidRDefault="00A51A6E" w:rsidP="009131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ECE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="00044910" w:rsidRPr="00D95ECE">
        <w:rPr>
          <w:rFonts w:ascii="Times New Roman" w:hAnsi="Times New Roman"/>
          <w:b/>
          <w:sz w:val="24"/>
          <w:szCs w:val="24"/>
        </w:rPr>
        <w:br/>
      </w:r>
      <w:r w:rsidRPr="00D95ECE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  <w:r w:rsidR="009131D2" w:rsidRPr="00D95ECE">
        <w:rPr>
          <w:rFonts w:ascii="Times New Roman" w:hAnsi="Times New Roman"/>
          <w:color w:val="auto"/>
          <w:sz w:val="24"/>
          <w:szCs w:val="24"/>
        </w:rPr>
        <w:t xml:space="preserve">установлены в соответствии  </w:t>
      </w:r>
      <w:r w:rsidR="009131D2" w:rsidRPr="00D95ECE">
        <w:rPr>
          <w:rFonts w:ascii="Times New Roman" w:hAnsi="Times New Roman"/>
          <w:color w:val="auto"/>
          <w:sz w:val="24"/>
          <w:szCs w:val="24"/>
        </w:rPr>
        <w:br/>
        <w:t xml:space="preserve">с Правилами землепользования и застройки </w:t>
      </w:r>
      <w:r w:rsidR="009131D2" w:rsidRPr="00D95ECE">
        <w:rPr>
          <w:rFonts w:ascii="Times New Roman" w:hAnsi="Times New Roman"/>
          <w:sz w:val="24"/>
          <w:szCs w:val="24"/>
        </w:rPr>
        <w:t xml:space="preserve">муниципального образования город Устюжна </w:t>
      </w:r>
      <w:proofErr w:type="spellStart"/>
      <w:r w:rsidR="009131D2" w:rsidRPr="00D95ECE">
        <w:rPr>
          <w:rFonts w:ascii="Times New Roman" w:hAnsi="Times New Roman"/>
          <w:sz w:val="24"/>
          <w:szCs w:val="24"/>
        </w:rPr>
        <w:t>Устюженского</w:t>
      </w:r>
      <w:proofErr w:type="spellEnd"/>
      <w:r w:rsidR="009131D2" w:rsidRPr="00D95ECE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="009131D2" w:rsidRPr="00D95ECE">
        <w:rPr>
          <w:rFonts w:ascii="Times New Roman" w:hAnsi="Times New Roman"/>
          <w:color w:val="auto"/>
          <w:sz w:val="24"/>
          <w:szCs w:val="24"/>
        </w:rPr>
        <w:t>, утвержденными постановлением Правительства Вологодской области   от 21.12.2020 №1514</w:t>
      </w:r>
      <w:r w:rsidR="009B382E" w:rsidRPr="00D95ECE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9B382E" w:rsidRPr="00D95ECE" w:rsidRDefault="009B382E" w:rsidP="009B38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 xml:space="preserve">            </w:t>
      </w:r>
      <w:proofErr w:type="gramStart"/>
      <w:r w:rsidRPr="00D95ECE">
        <w:rPr>
          <w:rFonts w:ascii="Times New Roman" w:hAnsi="Times New Roman"/>
          <w:color w:val="auto"/>
          <w:sz w:val="24"/>
          <w:szCs w:val="24"/>
        </w:rPr>
        <w:t xml:space="preserve">Письмо  от </w:t>
      </w:r>
      <w:r w:rsidR="00FE504E" w:rsidRPr="00D95ECE">
        <w:rPr>
          <w:rFonts w:ascii="Times New Roman" w:hAnsi="Times New Roman"/>
          <w:color w:val="auto"/>
          <w:sz w:val="24"/>
          <w:szCs w:val="24"/>
        </w:rPr>
        <w:t>28</w:t>
      </w:r>
      <w:r w:rsidRPr="00D95ECE">
        <w:rPr>
          <w:rFonts w:ascii="Times New Roman" w:hAnsi="Times New Roman"/>
          <w:color w:val="auto"/>
          <w:sz w:val="24"/>
          <w:szCs w:val="24"/>
        </w:rPr>
        <w:t>.0</w:t>
      </w:r>
      <w:r w:rsidR="00FE504E" w:rsidRPr="00D95ECE">
        <w:rPr>
          <w:rFonts w:ascii="Times New Roman" w:hAnsi="Times New Roman"/>
          <w:color w:val="auto"/>
          <w:sz w:val="24"/>
          <w:szCs w:val="24"/>
        </w:rPr>
        <w:t>8</w:t>
      </w:r>
      <w:r w:rsidRPr="00D95ECE">
        <w:rPr>
          <w:rFonts w:ascii="Times New Roman" w:hAnsi="Times New Roman"/>
          <w:color w:val="auto"/>
          <w:sz w:val="24"/>
          <w:szCs w:val="24"/>
        </w:rPr>
        <w:t>.2024 №</w:t>
      </w:r>
      <w:r w:rsidR="00142CD8" w:rsidRPr="00D95ECE">
        <w:rPr>
          <w:rFonts w:ascii="Times New Roman" w:hAnsi="Times New Roman"/>
          <w:color w:val="auto"/>
          <w:sz w:val="24"/>
          <w:szCs w:val="24"/>
        </w:rPr>
        <w:t>4</w:t>
      </w:r>
      <w:r w:rsidR="00FE504E" w:rsidRPr="00D95ECE">
        <w:rPr>
          <w:rFonts w:ascii="Times New Roman" w:hAnsi="Times New Roman"/>
          <w:color w:val="auto"/>
          <w:sz w:val="24"/>
          <w:szCs w:val="24"/>
        </w:rPr>
        <w:t>863</w:t>
      </w:r>
      <w:r w:rsidRPr="00D95ECE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  <w:proofErr w:type="spellStart"/>
      <w:r w:rsidRPr="00D95ECE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области, информация о максимально и (или) минимально допустимых параметров разрешенного строительства.</w:t>
      </w:r>
      <w:proofErr w:type="gramEnd"/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Размеры земельных участков: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- минимальный – 600 кв.м.;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- максимальный – 1500 кв.м.;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Минимальный отступ от границы земельного участка – 3м;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Минимальный отступ от красной линии до линии застройки: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- со стороны улицы – 5м.;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- со стороны проезда – 3м.,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Предельное количество этажей (или предельная высота) – 3 надземных этажа;</w:t>
      </w:r>
    </w:p>
    <w:p w:rsidR="00894EDC" w:rsidRPr="00D95ECE" w:rsidRDefault="00894EDC" w:rsidP="00894E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20%.</w:t>
      </w:r>
    </w:p>
    <w:p w:rsidR="005E18FC" w:rsidRPr="00D95ECE" w:rsidRDefault="00894EDC" w:rsidP="00894E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>Иные параметры – не установлены.</w:t>
      </w:r>
    </w:p>
    <w:p w:rsidR="00FE504E" w:rsidRPr="00D95ECE" w:rsidRDefault="00FE504E" w:rsidP="00FE5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="009131D2" w:rsidRPr="00D95ECE">
        <w:rPr>
          <w:rFonts w:ascii="Times New Roman" w:hAnsi="Times New Roman"/>
          <w:sz w:val="24"/>
          <w:szCs w:val="24"/>
        </w:rPr>
        <w:t>отсутствуют.</w:t>
      </w:r>
    </w:p>
    <w:p w:rsidR="000216F4" w:rsidRPr="00D95ECE" w:rsidRDefault="000216F4" w:rsidP="009B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="006D11EC" w:rsidRPr="00D95ECE">
        <w:rPr>
          <w:rFonts w:ascii="Times New Roman" w:hAnsi="Times New Roman"/>
          <w:sz w:val="24"/>
          <w:szCs w:val="24"/>
        </w:rPr>
        <w:t xml:space="preserve"> (скан копии писем</w:t>
      </w:r>
      <w:r w:rsidRPr="00D95ECE">
        <w:rPr>
          <w:rFonts w:ascii="Times New Roman" w:hAnsi="Times New Roman"/>
          <w:sz w:val="24"/>
          <w:szCs w:val="24"/>
        </w:rPr>
        <w:t xml:space="preserve"> прилагается)</w:t>
      </w:r>
    </w:p>
    <w:p w:rsidR="009131D2" w:rsidRPr="00D95ECE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водоснабжение и водоотведение – письмо от 11.10.2024 № 167  МКП «Водоканал Устюжна», информация о технических условиях (технологического присоединения) </w:t>
      </w:r>
      <w:r w:rsidRPr="00D95ECE">
        <w:rPr>
          <w:rFonts w:ascii="Times New Roman" w:hAnsi="Times New Roman"/>
          <w:sz w:val="24"/>
          <w:szCs w:val="24"/>
        </w:rPr>
        <w:br/>
        <w:t>на подключение к действующим сетям водоснабжения и водоотведения;</w:t>
      </w:r>
    </w:p>
    <w:p w:rsidR="009131D2" w:rsidRPr="00D95ECE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</w:t>
      </w:r>
      <w:r w:rsidRPr="00D95ECE">
        <w:rPr>
          <w:rFonts w:ascii="Times New Roman" w:hAnsi="Times New Roman"/>
          <w:color w:val="auto"/>
          <w:sz w:val="24"/>
          <w:szCs w:val="24"/>
        </w:rPr>
        <w:t>теплоснабжение – письмо от 02.10.2024 № 7-7-1/08368 АО «Вологодская областная энергетическая компания»;</w:t>
      </w:r>
    </w:p>
    <w:p w:rsidR="004D56A6" w:rsidRPr="00D95ECE" w:rsidRDefault="009131D2" w:rsidP="009131D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95ECE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5A5F39" w:rsidRPr="00D95ECE">
        <w:rPr>
          <w:rFonts w:ascii="Times New Roman" w:hAnsi="Times New Roman"/>
          <w:color w:val="auto"/>
          <w:sz w:val="24"/>
          <w:szCs w:val="24"/>
        </w:rPr>
        <w:t>сети</w:t>
      </w:r>
      <w:r w:rsidRPr="00D95ECE">
        <w:rPr>
          <w:rFonts w:ascii="Times New Roman" w:hAnsi="Times New Roman"/>
          <w:color w:val="auto"/>
          <w:sz w:val="24"/>
          <w:szCs w:val="24"/>
        </w:rPr>
        <w:t xml:space="preserve"> – письмо от 03.09.2024 №МР</w:t>
      </w:r>
      <w:proofErr w:type="gramStart"/>
      <w:r w:rsidRPr="00D95ECE">
        <w:rPr>
          <w:rFonts w:ascii="Times New Roman" w:hAnsi="Times New Roman"/>
          <w:color w:val="auto"/>
          <w:sz w:val="24"/>
          <w:szCs w:val="24"/>
        </w:rPr>
        <w:t>2</w:t>
      </w:r>
      <w:proofErr w:type="gramEnd"/>
      <w:r w:rsidRPr="00D95ECE">
        <w:rPr>
          <w:rFonts w:ascii="Times New Roman" w:hAnsi="Times New Roman"/>
          <w:color w:val="auto"/>
          <w:sz w:val="24"/>
          <w:szCs w:val="24"/>
        </w:rPr>
        <w:t>/2-6/25/3867 Вологодский филиал публичного акционерного общества «</w:t>
      </w:r>
      <w:proofErr w:type="spellStart"/>
      <w:r w:rsidRPr="00D95ECE">
        <w:rPr>
          <w:rFonts w:ascii="Times New Roman" w:hAnsi="Times New Roman"/>
          <w:color w:val="auto"/>
          <w:sz w:val="24"/>
          <w:szCs w:val="24"/>
        </w:rPr>
        <w:t>Россети</w:t>
      </w:r>
      <w:proofErr w:type="spellEnd"/>
      <w:r w:rsidRPr="00D95EC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95ECE">
        <w:rPr>
          <w:rFonts w:ascii="Times New Roman" w:hAnsi="Times New Roman"/>
          <w:color w:val="auto"/>
          <w:sz w:val="24"/>
          <w:szCs w:val="24"/>
        </w:rPr>
        <w:t>Северо-Запад</w:t>
      </w:r>
      <w:proofErr w:type="spellEnd"/>
      <w:r w:rsidRPr="00D95ECE">
        <w:rPr>
          <w:rFonts w:ascii="Times New Roman" w:hAnsi="Times New Roman"/>
          <w:color w:val="auto"/>
          <w:sz w:val="24"/>
          <w:szCs w:val="24"/>
        </w:rPr>
        <w:t>» Производственное отделение «Череповецкие электрические сети».</w:t>
      </w:r>
    </w:p>
    <w:p w:rsidR="00A51A6E" w:rsidRPr="00D95ECE" w:rsidRDefault="00A51A6E" w:rsidP="00C92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D95ECE">
        <w:rPr>
          <w:rFonts w:ascii="Times New Roman" w:hAnsi="Times New Roman"/>
          <w:b/>
          <w:sz w:val="24"/>
          <w:szCs w:val="24"/>
        </w:rPr>
        <w:t>Сведения о предыдущих извещениях</w:t>
      </w:r>
      <w:r w:rsidR="005E18FC" w:rsidRPr="00D95ECE">
        <w:rPr>
          <w:rFonts w:ascii="Times New Roman" w:hAnsi="Times New Roman"/>
          <w:b/>
          <w:sz w:val="24"/>
          <w:szCs w:val="24"/>
        </w:rPr>
        <w:t xml:space="preserve"> (сообщениях)</w:t>
      </w:r>
      <w:r w:rsidRPr="00D95ECE">
        <w:rPr>
          <w:rFonts w:ascii="Times New Roman" w:hAnsi="Times New Roman"/>
          <w:b/>
          <w:sz w:val="24"/>
          <w:szCs w:val="24"/>
        </w:rPr>
        <w:t>:</w:t>
      </w:r>
      <w:r w:rsidRPr="00D95ECE">
        <w:rPr>
          <w:rFonts w:ascii="Times New Roman" w:hAnsi="Times New Roman"/>
          <w:sz w:val="24"/>
          <w:szCs w:val="24"/>
        </w:rPr>
        <w:t xml:space="preserve"> не размещались.</w:t>
      </w:r>
    </w:p>
    <w:p w:rsidR="00642249" w:rsidRPr="00D95ECE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3C1548" w:rsidRPr="00D95ECE">
        <w:rPr>
          <w:rFonts w:ascii="Times New Roman" w:hAnsi="Times New Roman"/>
          <w:sz w:val="24"/>
          <w:szCs w:val="24"/>
        </w:rPr>
        <w:t xml:space="preserve"> – 149</w:t>
      </w:r>
      <w:r w:rsidR="002A50C8" w:rsidRPr="00D95ECE">
        <w:rPr>
          <w:rFonts w:ascii="Times New Roman" w:hAnsi="Times New Roman"/>
          <w:sz w:val="24"/>
          <w:szCs w:val="24"/>
        </w:rPr>
        <w:t xml:space="preserve"> 770,00 (Сто сорок девять тысяч </w:t>
      </w:r>
      <w:r w:rsidR="003C1548" w:rsidRPr="00D95ECE">
        <w:rPr>
          <w:rFonts w:ascii="Times New Roman" w:hAnsi="Times New Roman"/>
          <w:sz w:val="24"/>
          <w:szCs w:val="24"/>
        </w:rPr>
        <w:t>семьсот семьдесят) рублей 00 копеек.</w:t>
      </w:r>
    </w:p>
    <w:p w:rsidR="00642249" w:rsidRPr="00D95ECE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Шаг аукциона: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="002A50C8" w:rsidRPr="00D95ECE">
        <w:rPr>
          <w:rFonts w:ascii="Times New Roman" w:hAnsi="Times New Roman"/>
          <w:color w:val="auto"/>
          <w:sz w:val="24"/>
          <w:szCs w:val="24"/>
          <w:lang w:eastAsia="zh-CN"/>
        </w:rPr>
        <w:t>3% от начальной цены</w:t>
      </w:r>
      <w:r w:rsidR="002A50C8" w:rsidRPr="00D95ECE">
        <w:rPr>
          <w:rFonts w:ascii="Times New Roman" w:hAnsi="Times New Roman"/>
          <w:sz w:val="24"/>
          <w:szCs w:val="24"/>
        </w:rPr>
        <w:t xml:space="preserve">  предмета аукциона  – </w:t>
      </w:r>
      <w:r w:rsidR="003C1548" w:rsidRPr="00D95ECE">
        <w:rPr>
          <w:rFonts w:ascii="Times New Roman" w:hAnsi="Times New Roman"/>
          <w:sz w:val="24"/>
          <w:szCs w:val="24"/>
        </w:rPr>
        <w:t>4493</w:t>
      </w:r>
      <w:r w:rsidR="002A50C8" w:rsidRPr="00D95ECE">
        <w:rPr>
          <w:rFonts w:ascii="Times New Roman" w:hAnsi="Times New Roman"/>
          <w:sz w:val="24"/>
          <w:szCs w:val="24"/>
        </w:rPr>
        <w:t>,10</w:t>
      </w:r>
      <w:r w:rsidR="003C1548" w:rsidRPr="00D95ECE">
        <w:rPr>
          <w:rFonts w:ascii="Times New Roman" w:hAnsi="Times New Roman"/>
          <w:sz w:val="24"/>
          <w:szCs w:val="24"/>
        </w:rPr>
        <w:t xml:space="preserve"> (Четыре тысячи четыреста девяносто три) рубля 10 копеек</w:t>
      </w:r>
      <w:r w:rsidR="00642249" w:rsidRPr="00D95ECE">
        <w:rPr>
          <w:rFonts w:ascii="Times New Roman" w:hAnsi="Times New Roman"/>
          <w:sz w:val="24"/>
          <w:szCs w:val="24"/>
        </w:rPr>
        <w:t>.</w:t>
      </w:r>
    </w:p>
    <w:p w:rsidR="003C1548" w:rsidRPr="00D95ECE" w:rsidRDefault="00A51A6E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Размер задатка: </w:t>
      </w:r>
      <w:r w:rsidR="00642249" w:rsidRPr="00D95ECE">
        <w:rPr>
          <w:rFonts w:ascii="Times New Roman" w:hAnsi="Times New Roman"/>
          <w:sz w:val="24"/>
          <w:szCs w:val="24"/>
        </w:rPr>
        <w:t xml:space="preserve">20% начальной цены предмета аукциона – </w:t>
      </w:r>
      <w:r w:rsidR="003C1548" w:rsidRPr="00D95ECE">
        <w:rPr>
          <w:rFonts w:ascii="Times New Roman" w:hAnsi="Times New Roman"/>
          <w:sz w:val="24"/>
          <w:szCs w:val="24"/>
        </w:rPr>
        <w:t>29</w:t>
      </w:r>
      <w:r w:rsidR="002A50C8" w:rsidRPr="00D95ECE">
        <w:rPr>
          <w:rFonts w:ascii="Times New Roman" w:hAnsi="Times New Roman"/>
          <w:sz w:val="24"/>
          <w:szCs w:val="24"/>
        </w:rPr>
        <w:t> </w:t>
      </w:r>
      <w:r w:rsidR="003C1548" w:rsidRPr="00D95ECE">
        <w:rPr>
          <w:rFonts w:ascii="Times New Roman" w:hAnsi="Times New Roman"/>
          <w:sz w:val="24"/>
          <w:szCs w:val="24"/>
        </w:rPr>
        <w:t>954</w:t>
      </w:r>
      <w:r w:rsidR="002A50C8" w:rsidRPr="00D95ECE">
        <w:rPr>
          <w:rFonts w:ascii="Times New Roman" w:hAnsi="Times New Roman"/>
          <w:sz w:val="24"/>
          <w:szCs w:val="24"/>
        </w:rPr>
        <w:t>,00</w:t>
      </w:r>
      <w:r w:rsidR="003C1548" w:rsidRPr="00D95ECE">
        <w:rPr>
          <w:rFonts w:ascii="Times New Roman" w:hAnsi="Times New Roman"/>
          <w:sz w:val="24"/>
          <w:szCs w:val="24"/>
        </w:rPr>
        <w:t xml:space="preserve"> (Двадцать девять тысяч девятьсот пятьдесят четыре) рубля 00 копеек.</w:t>
      </w:r>
    </w:p>
    <w:p w:rsidR="00232DDF" w:rsidRPr="00D95ECE" w:rsidRDefault="006A034A" w:rsidP="003C1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5. </w:t>
      </w:r>
      <w:r w:rsidR="00232DDF" w:rsidRPr="00D95ECE">
        <w:rPr>
          <w:rFonts w:ascii="Times New Roman" w:hAnsi="Times New Roman"/>
          <w:b/>
          <w:sz w:val="24"/>
          <w:szCs w:val="24"/>
        </w:rPr>
        <w:t>Состав участников аукциона:</w:t>
      </w:r>
      <w:r w:rsidR="00123776" w:rsidRPr="00D95ECE">
        <w:rPr>
          <w:rFonts w:ascii="Times New Roman" w:hAnsi="Times New Roman"/>
          <w:b/>
          <w:sz w:val="24"/>
          <w:szCs w:val="24"/>
        </w:rPr>
        <w:t xml:space="preserve"> </w:t>
      </w:r>
      <w:r w:rsidR="00FC1C90" w:rsidRPr="00D95ECE">
        <w:rPr>
          <w:rFonts w:ascii="Times New Roman" w:hAnsi="Times New Roman"/>
          <w:sz w:val="24"/>
          <w:szCs w:val="24"/>
        </w:rPr>
        <w:t>открытый по составу участников.</w:t>
      </w:r>
    </w:p>
    <w:p w:rsidR="00982BB8" w:rsidRPr="00D95ECE" w:rsidRDefault="006A034A" w:rsidP="003C15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 xml:space="preserve">6. </w:t>
      </w:r>
      <w:r w:rsidR="00982BB8" w:rsidRPr="00D95ECE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82408C" w:rsidRPr="00D95ECE" w:rsidRDefault="0082408C" w:rsidP="003C15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lastRenderedPageBreak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82408C" w:rsidRPr="00D95ECE" w:rsidRDefault="0082408C" w:rsidP="00824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82408C" w:rsidRPr="00D95ECE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D95ECE">
        <w:rPr>
          <w:rFonts w:ascii="Times New Roman" w:hAnsi="Times New Roman"/>
          <w:sz w:val="24"/>
          <w:szCs w:val="24"/>
        </w:rPr>
        <w:t>ии ау</w:t>
      </w:r>
      <w:proofErr w:type="gramEnd"/>
      <w:r w:rsidRPr="00D95ECE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2408C" w:rsidRPr="00D95ECE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2) </w:t>
      </w:r>
      <w:hyperlink r:id="rId10" w:history="1">
        <w:r w:rsidRPr="00D95ECE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D95ECE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82408C" w:rsidRPr="00D95ECE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82408C" w:rsidRPr="00D95ECE" w:rsidRDefault="0082408C" w:rsidP="0082408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2408C" w:rsidRPr="00D95ECE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D95ECE">
        <w:rPr>
          <w:rFonts w:ascii="Times New Roman" w:hAnsi="Times New Roman"/>
          <w:sz w:val="24"/>
          <w:szCs w:val="24"/>
        </w:rPr>
        <w:t>,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0F2B17" w:rsidRPr="00D95ECE" w:rsidRDefault="000F2B17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D95ECE">
        <w:rPr>
          <w:rFonts w:ascii="Times New Roman" w:hAnsi="Times New Roman"/>
          <w:sz w:val="24"/>
          <w:szCs w:val="24"/>
        </w:rPr>
        <w:br/>
        <w:t>по месту жительства.</w:t>
      </w:r>
    </w:p>
    <w:p w:rsidR="0082408C" w:rsidRPr="00D95ECE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82408C" w:rsidRPr="00D95ECE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D95ECE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приема заявок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9C6C5D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82408C" w:rsidRPr="00D95ECE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82408C" w:rsidRPr="00D95ECE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D95ECE">
        <w:rPr>
          <w:rFonts w:ascii="Times New Roman" w:hAnsi="Times New Roman"/>
          <w:sz w:val="24"/>
          <w:szCs w:val="24"/>
        </w:rPr>
        <w:t>ии ау</w:t>
      </w:r>
      <w:proofErr w:type="gramEnd"/>
      <w:r w:rsidRPr="00D95ECE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82408C" w:rsidRPr="00D95ECE" w:rsidRDefault="0082408C" w:rsidP="00824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E06363" w:rsidRPr="00D95ECE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D95ECE">
        <w:rPr>
          <w:rFonts w:ascii="Times New Roman" w:hAnsi="Times New Roman"/>
          <w:b/>
          <w:i/>
          <w:sz w:val="24"/>
          <w:szCs w:val="24"/>
        </w:rPr>
        <w:t>.</w:t>
      </w:r>
    </w:p>
    <w:p w:rsidR="00E06363" w:rsidRPr="00D95ECE" w:rsidRDefault="00E06363" w:rsidP="00E06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E06363" w:rsidRPr="00D95ECE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06363" w:rsidRPr="00D95ECE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ECE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D95ECE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06363" w:rsidRPr="00D95ECE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E06363" w:rsidRPr="00D95ECE" w:rsidRDefault="00E06363" w:rsidP="00E06363">
      <w:pPr>
        <w:numPr>
          <w:ilvl w:val="0"/>
          <w:numId w:val="1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E06363" w:rsidRPr="00D95ECE" w:rsidRDefault="00E06363" w:rsidP="00E06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E06363" w:rsidRPr="00D95ECE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D95ECE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D95ECE">
        <w:rPr>
          <w:rFonts w:ascii="Times New Roman" w:hAnsi="Times New Roman"/>
          <w:sz w:val="24"/>
          <w:szCs w:val="24"/>
        </w:rPr>
        <w:t xml:space="preserve"> (ГИС Торги).</w:t>
      </w:r>
    </w:p>
    <w:p w:rsidR="00AD64C1" w:rsidRPr="00D95ECE" w:rsidRDefault="006A034A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7</w:t>
      </w:r>
      <w:r w:rsidR="00AD64C1" w:rsidRPr="00D95ECE">
        <w:rPr>
          <w:rFonts w:ascii="Times New Roman" w:hAnsi="Times New Roman"/>
          <w:b/>
          <w:sz w:val="24"/>
          <w:szCs w:val="24"/>
        </w:rPr>
        <w:t>. Порядок внесения задатка: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Задаток вносится по следующим реквизитам: 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D95ECE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D95ECE">
        <w:rPr>
          <w:rFonts w:ascii="Times New Roman" w:hAnsi="Times New Roman"/>
          <w:sz w:val="24"/>
          <w:szCs w:val="24"/>
        </w:rPr>
        <w:t>»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ИНН: 7707308480 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КПП: 770401001 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lastRenderedPageBreak/>
        <w:t xml:space="preserve">Наименование банка: ПАО «СБЕРБАНК РОССИИ» Г. МОСКВА 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БИК: 044525225 </w:t>
      </w:r>
    </w:p>
    <w:p w:rsidR="00F36414" w:rsidRPr="00D95ECE" w:rsidRDefault="00F36414" w:rsidP="00F36414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36414" w:rsidRPr="00D95ECE" w:rsidRDefault="00F36414" w:rsidP="00F364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D95ECE">
        <w:rPr>
          <w:rFonts w:ascii="Times New Roman" w:hAnsi="Times New Roman"/>
          <w:sz w:val="24"/>
          <w:szCs w:val="24"/>
        </w:rPr>
        <w:t>дств в к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D95ECE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E06363" w:rsidRPr="00D95ECE" w:rsidRDefault="00E06363" w:rsidP="00E063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Возврат задатков:</w:t>
      </w:r>
    </w:p>
    <w:p w:rsidR="00E06363" w:rsidRPr="00D95ECE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E06363" w:rsidRPr="00D95ECE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E06363" w:rsidRPr="00D95ECE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E06363" w:rsidRPr="00D95ECE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>в аукционе.</w:t>
      </w:r>
    </w:p>
    <w:p w:rsidR="00E06363" w:rsidRPr="00D95ECE" w:rsidRDefault="00E06363" w:rsidP="00E0636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ECE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3C1548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с </w:t>
      </w:r>
      <w:proofErr w:type="spellStart"/>
      <w:r w:rsidRPr="00D95ECE">
        <w:rPr>
          <w:rFonts w:ascii="Times New Roman" w:hAnsi="Times New Roman"/>
          <w:sz w:val="24"/>
          <w:szCs w:val="24"/>
        </w:rPr>
        <w:t>пп</w:t>
      </w:r>
      <w:proofErr w:type="spellEnd"/>
      <w:r w:rsidRPr="00D95ECE">
        <w:rPr>
          <w:rFonts w:ascii="Times New Roman" w:hAnsi="Times New Roman"/>
          <w:sz w:val="24"/>
          <w:szCs w:val="24"/>
        </w:rPr>
        <w:t>. 13, 14 или 20 статьи 39.12 Земельного кодекса Российской Федерации, засчитывается в счет оплаты участка (арендной платы за земельный участок).</w:t>
      </w:r>
      <w:proofErr w:type="gramEnd"/>
    </w:p>
    <w:p w:rsidR="00F36414" w:rsidRPr="00D95ECE" w:rsidRDefault="00E06363" w:rsidP="00E063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532CAB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</w:t>
      </w:r>
      <w:r w:rsidR="002E0A43" w:rsidRPr="00D95ECE">
        <w:rPr>
          <w:rFonts w:ascii="Times New Roman" w:hAnsi="Times New Roman"/>
          <w:sz w:val="24"/>
          <w:szCs w:val="24"/>
        </w:rPr>
        <w:t>.</w:t>
      </w:r>
    </w:p>
    <w:p w:rsidR="00AD64C1" w:rsidRPr="00D95ECE" w:rsidRDefault="006A034A" w:rsidP="00AD64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8</w:t>
      </w:r>
      <w:r w:rsidR="00AD64C1" w:rsidRPr="00D95ECE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AD64C1" w:rsidRPr="00D95ECE">
        <w:rPr>
          <w:rFonts w:ascii="Times New Roman" w:hAnsi="Times New Roman"/>
          <w:b/>
          <w:sz w:val="24"/>
          <w:szCs w:val="24"/>
        </w:rPr>
        <w:t xml:space="preserve">Размер взимаемой с победителя электронного аукциона или иных лиц, с которыми в соответствии с </w:t>
      </w:r>
      <w:hyperlink r:id="rId11" w:history="1">
        <w:r w:rsidR="00AD64C1" w:rsidRPr="00D95ECE">
          <w:rPr>
            <w:rFonts w:ascii="Times New Roman" w:hAnsi="Times New Roman"/>
            <w:b/>
            <w:sz w:val="24"/>
            <w:szCs w:val="24"/>
          </w:rPr>
          <w:t>пунктами 13</w:t>
        </w:r>
      </w:hyperlink>
      <w:r w:rsidR="00AD64C1" w:rsidRPr="00D95ECE">
        <w:rPr>
          <w:rFonts w:ascii="Times New Roman" w:hAnsi="Times New Roman"/>
          <w:b/>
          <w:sz w:val="24"/>
          <w:szCs w:val="24"/>
        </w:rPr>
        <w:t xml:space="preserve">, </w:t>
      </w:r>
      <w:hyperlink r:id="rId12" w:history="1">
        <w:r w:rsidR="00AD64C1" w:rsidRPr="00D95ECE">
          <w:rPr>
            <w:rFonts w:ascii="Times New Roman" w:hAnsi="Times New Roman"/>
            <w:b/>
            <w:sz w:val="24"/>
            <w:szCs w:val="24"/>
          </w:rPr>
          <w:t>14</w:t>
        </w:r>
      </w:hyperlink>
      <w:r w:rsidR="00AD64C1" w:rsidRPr="00D95ECE">
        <w:rPr>
          <w:rFonts w:ascii="Times New Roman" w:hAnsi="Times New Roman"/>
          <w:b/>
          <w:sz w:val="24"/>
          <w:szCs w:val="24"/>
        </w:rPr>
        <w:t xml:space="preserve">, </w:t>
      </w:r>
      <w:hyperlink r:id="rId13" w:history="1">
        <w:r w:rsidR="00AD64C1" w:rsidRPr="00D95ECE">
          <w:rPr>
            <w:rFonts w:ascii="Times New Roman" w:hAnsi="Times New Roman"/>
            <w:b/>
            <w:sz w:val="24"/>
            <w:szCs w:val="24"/>
          </w:rPr>
          <w:t>20</w:t>
        </w:r>
      </w:hyperlink>
      <w:r w:rsidR="00AD64C1" w:rsidRPr="00D95ECE">
        <w:rPr>
          <w:rFonts w:ascii="Times New Roman" w:hAnsi="Times New Roman"/>
          <w:b/>
          <w:sz w:val="24"/>
          <w:szCs w:val="24"/>
        </w:rPr>
        <w:t xml:space="preserve"> и </w:t>
      </w:r>
      <w:hyperlink r:id="rId14" w:history="1">
        <w:r w:rsidR="00AD64C1" w:rsidRPr="00D95ECE">
          <w:rPr>
            <w:rFonts w:ascii="Times New Roman" w:hAnsi="Times New Roman"/>
            <w:b/>
            <w:sz w:val="24"/>
            <w:szCs w:val="24"/>
          </w:rPr>
          <w:t>25 статьи 39.12</w:t>
        </w:r>
      </w:hyperlink>
      <w:r w:rsidR="00AD64C1" w:rsidRPr="00D95ECE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AD64C1" w:rsidRPr="00D95ECE">
        <w:rPr>
          <w:rFonts w:ascii="Times New Roman" w:hAnsi="Times New Roman"/>
          <w:sz w:val="24"/>
          <w:szCs w:val="24"/>
        </w:rPr>
        <w:t xml:space="preserve"> не взимается.</w:t>
      </w:r>
      <w:proofErr w:type="gramEnd"/>
    </w:p>
    <w:p w:rsidR="00176A2E" w:rsidRPr="00D95ECE" w:rsidRDefault="006A034A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9</w:t>
      </w:r>
      <w:r w:rsidR="00176A2E" w:rsidRPr="00D95ECE">
        <w:rPr>
          <w:rFonts w:ascii="Times New Roman" w:hAnsi="Times New Roman"/>
          <w:b/>
          <w:sz w:val="24"/>
          <w:szCs w:val="24"/>
        </w:rPr>
        <w:t>. Порядок проведения аукциона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ECE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«Шаг аукциона» устанавливается  в фиксированной сумме, составляющей не более </w:t>
      </w:r>
      <w:r w:rsidRPr="00D95ECE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D95ECE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176A2E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3915E6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D95ECE">
        <w:rPr>
          <w:rFonts w:ascii="Times New Roman" w:hAnsi="Times New Roman"/>
          <w:sz w:val="24"/>
          <w:szCs w:val="24"/>
        </w:rPr>
        <w:br/>
        <w:t>на 10 минут с момента приема оператором электронной площадки каждого из таких предложений.</w:t>
      </w:r>
    </w:p>
    <w:p w:rsidR="00176A2E" w:rsidRPr="00D95ECE" w:rsidRDefault="00176A2E" w:rsidP="0039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176A2E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76A2E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176A2E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176A2E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D95ECE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176A2E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176A2E" w:rsidRPr="00D95ECE" w:rsidRDefault="00176A2E" w:rsidP="00176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lastRenderedPageBreak/>
        <w:t xml:space="preserve">- представленное участником предложение о цене является лучшим текущим предложением </w:t>
      </w:r>
      <w:r w:rsidRPr="00D95ECE">
        <w:rPr>
          <w:rFonts w:ascii="Times New Roman" w:hAnsi="Times New Roman"/>
          <w:sz w:val="24"/>
          <w:szCs w:val="24"/>
        </w:rPr>
        <w:br/>
        <w:t>о цене.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D95ECE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D95ECE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D95ECE">
        <w:rPr>
          <w:rFonts w:ascii="Times New Roman" w:hAnsi="Times New Roman"/>
          <w:sz w:val="24"/>
          <w:szCs w:val="24"/>
        </w:rPr>
        <w:t>ВО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D95ECE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D95ECE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D95ECE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D95ECE">
        <w:rPr>
          <w:rFonts w:ascii="Times New Roman" w:hAnsi="Times New Roman"/>
          <w:sz w:val="24"/>
          <w:szCs w:val="24"/>
        </w:rPr>
        <w:t>ВО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</w:t>
      </w:r>
      <w:r w:rsidR="00BA5424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D95ECE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D95ECE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95ECE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D95ECE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76A2E" w:rsidRPr="00D95ECE" w:rsidRDefault="00176A2E" w:rsidP="00176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D95ECE">
        <w:rPr>
          <w:rFonts w:ascii="Times New Roman" w:hAnsi="Times New Roman"/>
          <w:sz w:val="24"/>
          <w:szCs w:val="24"/>
        </w:rPr>
        <w:t>ии ау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кциона </w:t>
      </w:r>
      <w:r w:rsidRPr="00D95ECE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176A2E" w:rsidRPr="00D95ECE" w:rsidRDefault="006A034A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10</w:t>
      </w:r>
      <w:r w:rsidR="00176A2E" w:rsidRPr="00D95ECE">
        <w:rPr>
          <w:rFonts w:ascii="Times New Roman" w:hAnsi="Times New Roman"/>
          <w:b/>
          <w:sz w:val="24"/>
          <w:szCs w:val="24"/>
        </w:rPr>
        <w:t>.</w:t>
      </w:r>
      <w:r w:rsidR="00176A2E" w:rsidRPr="00D95ECE">
        <w:rPr>
          <w:rFonts w:ascii="Times New Roman" w:hAnsi="Times New Roman"/>
          <w:sz w:val="24"/>
          <w:szCs w:val="24"/>
        </w:rPr>
        <w:t xml:space="preserve"> </w:t>
      </w:r>
      <w:r w:rsidR="00176A2E" w:rsidRPr="00D95ECE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176A2E" w:rsidRPr="00D95ECE">
        <w:rPr>
          <w:rFonts w:ascii="Times New Roman" w:hAnsi="Times New Roman"/>
          <w:sz w:val="24"/>
          <w:szCs w:val="24"/>
        </w:rPr>
        <w:t xml:space="preserve"> </w:t>
      </w:r>
    </w:p>
    <w:p w:rsidR="00176A2E" w:rsidRPr="00D95ECE" w:rsidRDefault="00176A2E" w:rsidP="00176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D95ECE">
        <w:rPr>
          <w:rFonts w:ascii="Times New Roman" w:hAnsi="Times New Roman"/>
          <w:sz w:val="24"/>
          <w:szCs w:val="24"/>
        </w:rPr>
        <w:t>ии ау</w:t>
      </w:r>
      <w:proofErr w:type="gramEnd"/>
      <w:r w:rsidRPr="00D95ECE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176A2E" w:rsidRPr="00D95ECE" w:rsidRDefault="00176A2E" w:rsidP="00176A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D95ECE">
        <w:rPr>
          <w:rFonts w:ascii="Times New Roman" w:hAnsi="Times New Roman"/>
          <w:sz w:val="24"/>
          <w:szCs w:val="24"/>
        </w:rPr>
        <w:t>ВО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D95ECE">
        <w:rPr>
          <w:rFonts w:ascii="Times New Roman" w:hAnsi="Times New Roman"/>
          <w:sz w:val="24"/>
          <w:szCs w:val="24"/>
        </w:rPr>
        <w:t>ВО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D95ECE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176A2E" w:rsidRPr="00D95ECE" w:rsidRDefault="00176A2E" w:rsidP="00176A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6A034A" w:rsidRPr="00D95ECE" w:rsidRDefault="00C012C2" w:rsidP="006A03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1</w:t>
      </w:r>
      <w:r w:rsidR="003C1548" w:rsidRPr="00D95ECE">
        <w:rPr>
          <w:rFonts w:ascii="Times New Roman" w:hAnsi="Times New Roman"/>
          <w:b/>
          <w:sz w:val="24"/>
          <w:szCs w:val="24"/>
        </w:rPr>
        <w:t>1</w:t>
      </w:r>
      <w:r w:rsidR="006A034A" w:rsidRPr="00D95ECE">
        <w:rPr>
          <w:rFonts w:ascii="Times New Roman" w:hAnsi="Times New Roman"/>
          <w:b/>
          <w:sz w:val="24"/>
          <w:szCs w:val="24"/>
        </w:rPr>
        <w:t xml:space="preserve">. Содержание и условия договора </w:t>
      </w:r>
      <w:r w:rsidR="003C1548" w:rsidRPr="00D95ECE">
        <w:rPr>
          <w:rFonts w:ascii="Times New Roman" w:hAnsi="Times New Roman"/>
          <w:b/>
          <w:sz w:val="24"/>
          <w:szCs w:val="24"/>
        </w:rPr>
        <w:t>купли-продажи</w:t>
      </w:r>
      <w:r w:rsidR="006A034A" w:rsidRPr="00D95ECE">
        <w:rPr>
          <w:rFonts w:ascii="Times New Roman" w:hAnsi="Times New Roman"/>
          <w:b/>
          <w:sz w:val="24"/>
          <w:szCs w:val="24"/>
        </w:rPr>
        <w:t xml:space="preserve"> земельного участка, </w:t>
      </w:r>
      <w:r w:rsidR="003C1548" w:rsidRPr="00D95ECE">
        <w:rPr>
          <w:rFonts w:ascii="Times New Roman" w:hAnsi="Times New Roman"/>
          <w:sz w:val="24"/>
          <w:szCs w:val="24"/>
        </w:rPr>
        <w:t>подлежащего</w:t>
      </w:r>
      <w:r w:rsidR="006A034A" w:rsidRPr="00D95ECE">
        <w:rPr>
          <w:rFonts w:ascii="Times New Roman" w:hAnsi="Times New Roman"/>
          <w:sz w:val="24"/>
          <w:szCs w:val="24"/>
        </w:rPr>
        <w:t xml:space="preserve"> заключению с победителем аукциона (в случае проведения аукциона на право заключения договора </w:t>
      </w:r>
      <w:r w:rsidR="003C1548" w:rsidRPr="00D95ECE">
        <w:rPr>
          <w:rFonts w:ascii="Times New Roman" w:hAnsi="Times New Roman"/>
          <w:sz w:val="24"/>
          <w:szCs w:val="24"/>
        </w:rPr>
        <w:t>купли-продажи</w:t>
      </w:r>
      <w:r w:rsidR="006A034A" w:rsidRPr="00D95ECE">
        <w:rPr>
          <w:rFonts w:ascii="Times New Roman" w:hAnsi="Times New Roman"/>
          <w:sz w:val="24"/>
          <w:szCs w:val="24"/>
        </w:rPr>
        <w:t xml:space="preserve"> земельного участка), изложены в проекте договора </w:t>
      </w:r>
      <w:r w:rsidR="003C1548" w:rsidRPr="00D95ECE">
        <w:rPr>
          <w:rFonts w:ascii="Times New Roman" w:hAnsi="Times New Roman"/>
          <w:sz w:val="24"/>
          <w:szCs w:val="24"/>
        </w:rPr>
        <w:t>купли-продажи</w:t>
      </w:r>
      <w:r w:rsidR="006A034A" w:rsidRPr="00D95ECE">
        <w:rPr>
          <w:rFonts w:ascii="Times New Roman" w:hAnsi="Times New Roman"/>
          <w:sz w:val="24"/>
          <w:szCs w:val="24"/>
        </w:rPr>
        <w:t xml:space="preserve"> земельного участка, прилагаемом к настоящему извещению.</w:t>
      </w:r>
    </w:p>
    <w:p w:rsidR="00AD64C1" w:rsidRPr="00D95ECE" w:rsidRDefault="00AD64C1" w:rsidP="00AD64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lastRenderedPageBreak/>
        <w:t xml:space="preserve">Не допускается заключение договора </w:t>
      </w:r>
      <w:proofErr w:type="gramStart"/>
      <w:r w:rsidRPr="00D95ECE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D95ECE">
        <w:rPr>
          <w:rFonts w:ascii="Times New Roman" w:hAnsi="Times New Roman"/>
          <w:b/>
          <w:sz w:val="24"/>
          <w:szCs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684508" w:rsidRPr="00D95ECE" w:rsidRDefault="00684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508" w:rsidRPr="00D95ECE" w:rsidRDefault="009933A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Приложение 1: прое</w:t>
      </w:r>
      <w:r w:rsidR="001F67FD" w:rsidRPr="00D95ECE">
        <w:rPr>
          <w:rFonts w:ascii="Times New Roman" w:hAnsi="Times New Roman"/>
          <w:b/>
          <w:sz w:val="24"/>
          <w:szCs w:val="24"/>
        </w:rPr>
        <w:t xml:space="preserve">кт договора </w:t>
      </w:r>
      <w:r w:rsidR="003C1548" w:rsidRPr="00D95ECE">
        <w:rPr>
          <w:rFonts w:ascii="Times New Roman" w:hAnsi="Times New Roman"/>
          <w:b/>
          <w:sz w:val="24"/>
          <w:szCs w:val="24"/>
        </w:rPr>
        <w:t>купли-продажи</w:t>
      </w:r>
      <w:r w:rsidR="0068445B" w:rsidRPr="00D95ECE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="001F67FD" w:rsidRPr="00D95ECE">
        <w:rPr>
          <w:rFonts w:ascii="Times New Roman" w:hAnsi="Times New Roman"/>
          <w:b/>
          <w:sz w:val="24"/>
          <w:szCs w:val="24"/>
        </w:rPr>
        <w:t xml:space="preserve"> </w:t>
      </w:r>
      <w:r w:rsidR="00B163C9" w:rsidRPr="00D95ECE">
        <w:rPr>
          <w:rFonts w:ascii="Times New Roman" w:hAnsi="Times New Roman"/>
          <w:b/>
          <w:sz w:val="24"/>
          <w:szCs w:val="24"/>
        </w:rPr>
        <w:t xml:space="preserve">на </w:t>
      </w:r>
      <w:r w:rsidR="000918DF" w:rsidRPr="00D95ECE">
        <w:rPr>
          <w:rFonts w:ascii="Times New Roman" w:hAnsi="Times New Roman"/>
          <w:b/>
          <w:sz w:val="24"/>
          <w:szCs w:val="24"/>
        </w:rPr>
        <w:t>4</w:t>
      </w:r>
      <w:r w:rsidRPr="00D95ECE">
        <w:rPr>
          <w:rFonts w:ascii="Times New Roman" w:hAnsi="Times New Roman"/>
          <w:b/>
          <w:sz w:val="24"/>
          <w:szCs w:val="24"/>
        </w:rPr>
        <w:t>л.</w:t>
      </w:r>
    </w:p>
    <w:p w:rsidR="002F02FB" w:rsidRPr="00D95ECE" w:rsidRDefault="0068445B" w:rsidP="005A774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Приложение 2:  форма заявки на участие в а</w:t>
      </w:r>
      <w:r w:rsidR="00BC67B2" w:rsidRPr="00D95ECE">
        <w:rPr>
          <w:rFonts w:ascii="Times New Roman" w:hAnsi="Times New Roman"/>
          <w:b/>
          <w:sz w:val="24"/>
          <w:szCs w:val="24"/>
        </w:rPr>
        <w:t>укционе в электронной форме на 2</w:t>
      </w:r>
      <w:r w:rsidR="00481247" w:rsidRPr="00D95ECE">
        <w:rPr>
          <w:rFonts w:ascii="Times New Roman" w:hAnsi="Times New Roman"/>
          <w:b/>
          <w:sz w:val="24"/>
          <w:szCs w:val="24"/>
        </w:rPr>
        <w:t>л.</w:t>
      </w:r>
    </w:p>
    <w:p w:rsidR="002F02FB" w:rsidRPr="00D95ECE" w:rsidRDefault="002F02FB" w:rsidP="000918DF">
      <w:pPr>
        <w:pStyle w:val="af4"/>
        <w:jc w:val="left"/>
        <w:rPr>
          <w:b w:val="0"/>
          <w:sz w:val="24"/>
          <w:szCs w:val="24"/>
          <w:highlight w:val="yellow"/>
        </w:rPr>
      </w:pPr>
      <w:r w:rsidRPr="00D95ECE">
        <w:rPr>
          <w:b w:val="0"/>
          <w:sz w:val="24"/>
          <w:szCs w:val="24"/>
          <w:highlight w:val="yellow"/>
        </w:rPr>
        <w:br w:type="page"/>
      </w:r>
    </w:p>
    <w:p w:rsidR="000918DF" w:rsidRPr="00D95ECE" w:rsidRDefault="000918DF" w:rsidP="000918DF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D95ECE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 1</w:t>
      </w:r>
    </w:p>
    <w:p w:rsidR="00CA548E" w:rsidRPr="00D95ECE" w:rsidRDefault="000036D8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ПРОЕКТ </w:t>
      </w:r>
      <w:r w:rsidR="00CA548E" w:rsidRPr="00D95ECE">
        <w:rPr>
          <w:rFonts w:ascii="Times New Roman" w:hAnsi="Times New Roman"/>
          <w:b/>
          <w:bCs/>
          <w:sz w:val="24"/>
          <w:szCs w:val="24"/>
        </w:rPr>
        <w:t xml:space="preserve">Договор  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купли-продажи земельного участка № ____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 </w:t>
      </w:r>
    </w:p>
    <w:p w:rsidR="00CA548E" w:rsidRPr="00D95ECE" w:rsidRDefault="00CA548E" w:rsidP="00CA54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>г. Устюжна                                                                                                                                                   «__» ____  2024 года</w:t>
      </w:r>
      <w:r w:rsidRPr="00D95E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548E" w:rsidRPr="00D95ECE" w:rsidRDefault="00CA548E" w:rsidP="00CA54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bCs/>
          <w:color w:val="auto"/>
          <w:sz w:val="24"/>
          <w:szCs w:val="24"/>
        </w:rPr>
        <w:t xml:space="preserve">Комитет по управлению имуществом </w:t>
      </w: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администрации </w:t>
      </w:r>
      <w:proofErr w:type="spellStart"/>
      <w:r w:rsidRPr="00D95ECE">
        <w:rPr>
          <w:rFonts w:ascii="Times New Roman" w:hAnsi="Times New Roman"/>
          <w:b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 муниципального округа Вологодской области, </w:t>
      </w:r>
      <w:r w:rsidRPr="00D95ECE">
        <w:rPr>
          <w:rFonts w:ascii="Times New Roman" w:hAnsi="Times New Roman"/>
          <w:color w:val="auto"/>
          <w:sz w:val="24"/>
          <w:szCs w:val="24"/>
        </w:rPr>
        <w:t xml:space="preserve">юридический адрес: </w:t>
      </w:r>
      <w:proofErr w:type="gramStart"/>
      <w:r w:rsidRPr="00D95ECE">
        <w:rPr>
          <w:rFonts w:ascii="Times New Roman" w:hAnsi="Times New Roman"/>
          <w:color w:val="auto"/>
          <w:sz w:val="24"/>
          <w:szCs w:val="24"/>
        </w:rPr>
        <w:t xml:space="preserve">Вологодская область, г. Устюжна, ул. Карла Маркса, д. 5, ИНН 3520009894, ОГРН 1223500014968, зарегистрирован в МИ ФНС РФ № 11 </w:t>
      </w:r>
      <w:r w:rsidRPr="00D95ECE">
        <w:rPr>
          <w:rFonts w:ascii="Times New Roman" w:hAnsi="Times New Roman"/>
          <w:color w:val="auto"/>
          <w:sz w:val="24"/>
          <w:szCs w:val="24"/>
        </w:rPr>
        <w:br/>
        <w:t xml:space="preserve">по Вологодской области 14.12.2022 г., </w:t>
      </w:r>
      <w:r w:rsidRPr="00D95ECE">
        <w:rPr>
          <w:rFonts w:ascii="Times New Roman" w:hAnsi="Times New Roman"/>
          <w:bCs/>
          <w:color w:val="auto"/>
          <w:sz w:val="24"/>
          <w:szCs w:val="24"/>
        </w:rPr>
        <w:t xml:space="preserve">представляющий интересы органов местного самоуправления </w:t>
      </w:r>
      <w:proofErr w:type="spellStart"/>
      <w:r w:rsidRPr="00D95ECE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округа Вологодской области в предоставлении земельных ресурсов, государственная собственность на которые не разграничена, на основании решения Земского Собрания </w:t>
      </w:r>
      <w:proofErr w:type="spellStart"/>
      <w:r w:rsidRPr="00D95ECE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района от 24.11.2022 г. № 58 </w:t>
      </w:r>
      <w:r w:rsidRPr="00D95ECE">
        <w:rPr>
          <w:rFonts w:ascii="Times New Roman" w:hAnsi="Times New Roman"/>
          <w:bCs/>
          <w:color w:val="auto"/>
          <w:sz w:val="24"/>
          <w:szCs w:val="24"/>
        </w:rPr>
        <w:br/>
        <w:t>«О разграничении полномочий между</w:t>
      </w:r>
      <w:proofErr w:type="gramEnd"/>
      <w:r w:rsidRPr="00D95EC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D95ECE">
        <w:rPr>
          <w:rFonts w:ascii="Times New Roman" w:hAnsi="Times New Roman"/>
          <w:bCs/>
          <w:color w:val="auto"/>
          <w:sz w:val="24"/>
          <w:szCs w:val="24"/>
        </w:rPr>
        <w:t xml:space="preserve">органами местного самоуправления </w:t>
      </w:r>
      <w:proofErr w:type="spellStart"/>
      <w:r w:rsidRPr="00D95ECE">
        <w:rPr>
          <w:rFonts w:ascii="Times New Roman" w:hAnsi="Times New Roman"/>
          <w:bCs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bCs/>
          <w:color w:val="auto"/>
          <w:sz w:val="24"/>
          <w:szCs w:val="24"/>
        </w:rPr>
        <w:t xml:space="preserve"> муниципального округа Вологодской области в сфере регулирования земельных отношений», </w:t>
      </w:r>
      <w:r w:rsidRPr="00D95ECE">
        <w:rPr>
          <w:rFonts w:ascii="Times New Roman" w:hAnsi="Times New Roman"/>
          <w:bCs/>
          <w:color w:val="auto"/>
          <w:sz w:val="24"/>
          <w:szCs w:val="24"/>
        </w:rPr>
        <w:br/>
      </w:r>
      <w:r w:rsidRPr="00D95ECE">
        <w:rPr>
          <w:rFonts w:ascii="Times New Roman" w:hAnsi="Times New Roman"/>
          <w:b/>
          <w:color w:val="auto"/>
          <w:sz w:val="24"/>
          <w:szCs w:val="24"/>
        </w:rPr>
        <w:t xml:space="preserve">в лице </w:t>
      </w:r>
      <w:r w:rsidRPr="00D95ECE">
        <w:rPr>
          <w:rFonts w:ascii="Times New Roman" w:hAnsi="Times New Roman"/>
          <w:b/>
          <w:bCs/>
          <w:color w:val="auto"/>
          <w:sz w:val="24"/>
          <w:szCs w:val="24"/>
        </w:rPr>
        <w:t xml:space="preserve">начальника  комитета по управлению имуществом администрации </w:t>
      </w:r>
      <w:proofErr w:type="spellStart"/>
      <w:r w:rsidRPr="00D95ECE">
        <w:rPr>
          <w:rFonts w:ascii="Times New Roman" w:hAnsi="Times New Roman"/>
          <w:b/>
          <w:bCs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b/>
          <w:bCs/>
          <w:color w:val="auto"/>
          <w:sz w:val="24"/>
          <w:szCs w:val="24"/>
        </w:rPr>
        <w:t xml:space="preserve"> муниципального округа Вологодской области</w:t>
      </w:r>
      <w:r w:rsidRPr="00D95EC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95ECE">
        <w:rPr>
          <w:rFonts w:ascii="Times New Roman" w:hAnsi="Times New Roman"/>
          <w:b/>
          <w:bCs/>
          <w:color w:val="auto"/>
          <w:sz w:val="24"/>
          <w:szCs w:val="24"/>
        </w:rPr>
        <w:t>Ильиной Яны Витальевны</w:t>
      </w:r>
      <w:r w:rsidRPr="00D95ECE">
        <w:rPr>
          <w:rFonts w:ascii="Times New Roman" w:hAnsi="Times New Roman"/>
          <w:b/>
          <w:color w:val="auto"/>
          <w:sz w:val="24"/>
          <w:szCs w:val="24"/>
        </w:rPr>
        <w:t>,</w:t>
      </w:r>
      <w:r w:rsidRPr="00D95ECE">
        <w:rPr>
          <w:rFonts w:ascii="Times New Roman" w:hAnsi="Times New Roman"/>
          <w:color w:val="auto"/>
          <w:sz w:val="24"/>
          <w:szCs w:val="24"/>
        </w:rPr>
        <w:t xml:space="preserve"> действующей на основании Положения о комитете по управлению имуществом администрации </w:t>
      </w:r>
      <w:proofErr w:type="spellStart"/>
      <w:r w:rsidRPr="00D95ECE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Вологодской области, утвержденного решением Земского Собрания </w:t>
      </w:r>
      <w:proofErr w:type="spellStart"/>
      <w:r w:rsidRPr="00D95ECE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color w:val="auto"/>
          <w:sz w:val="24"/>
          <w:szCs w:val="24"/>
        </w:rPr>
        <w:t xml:space="preserve"> муниципального района от 24.11.2022 № 59 и распоряжения администрации </w:t>
      </w:r>
      <w:proofErr w:type="spellStart"/>
      <w:r w:rsidRPr="00D95ECE">
        <w:rPr>
          <w:rFonts w:ascii="Times New Roman" w:hAnsi="Times New Roman"/>
          <w:color w:val="auto"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  <w:proofErr w:type="gramEnd"/>
      <w:r w:rsidRPr="00D95ECE">
        <w:rPr>
          <w:rFonts w:ascii="Times New Roman" w:hAnsi="Times New Roman"/>
          <w:color w:val="auto"/>
          <w:sz w:val="24"/>
          <w:szCs w:val="24"/>
        </w:rPr>
        <w:t xml:space="preserve">  от 16.01.2023г. № 16-р</w:t>
      </w:r>
      <w:r w:rsidRPr="00D95ECE">
        <w:rPr>
          <w:rFonts w:ascii="Times New Roman" w:hAnsi="Times New Roman"/>
          <w:sz w:val="24"/>
          <w:szCs w:val="24"/>
        </w:rPr>
        <w:t>, именуемый в дальнейшем  «</w:t>
      </w:r>
      <w:r w:rsidRPr="00D95ECE">
        <w:rPr>
          <w:rFonts w:ascii="Times New Roman" w:hAnsi="Times New Roman"/>
          <w:b/>
          <w:sz w:val="24"/>
          <w:szCs w:val="24"/>
        </w:rPr>
        <w:t>Продавец»,</w:t>
      </w:r>
      <w:r w:rsidRPr="00D95EC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>и гражданин (</w:t>
      </w:r>
      <w:proofErr w:type="spellStart"/>
      <w:r w:rsidRPr="00D95ECE">
        <w:rPr>
          <w:rFonts w:ascii="Times New Roman" w:hAnsi="Times New Roman"/>
          <w:sz w:val="24"/>
          <w:szCs w:val="24"/>
        </w:rPr>
        <w:t>ка</w:t>
      </w:r>
      <w:proofErr w:type="spellEnd"/>
      <w:r w:rsidRPr="00D95ECE">
        <w:rPr>
          <w:rFonts w:ascii="Times New Roman" w:hAnsi="Times New Roman"/>
          <w:sz w:val="24"/>
          <w:szCs w:val="24"/>
        </w:rPr>
        <w:t>) _________________________, именуемый в дальнейшем «</w:t>
      </w:r>
      <w:r w:rsidRPr="00D95ECE">
        <w:rPr>
          <w:rFonts w:ascii="Times New Roman" w:hAnsi="Times New Roman"/>
          <w:b/>
          <w:sz w:val="24"/>
          <w:szCs w:val="24"/>
        </w:rPr>
        <w:t>Покупатель»</w:t>
      </w:r>
      <w:r w:rsidRPr="00D95ECE">
        <w:rPr>
          <w:rFonts w:ascii="Times New Roman" w:hAnsi="Times New Roman"/>
          <w:sz w:val="24"/>
          <w:szCs w:val="24"/>
        </w:rPr>
        <w:t>,</w:t>
      </w:r>
      <w:r w:rsidRPr="00D95ECE">
        <w:rPr>
          <w:rFonts w:ascii="Times New Roman" w:hAnsi="Times New Roman"/>
          <w:i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>вместе в дальнейшем</w:t>
      </w:r>
      <w:r w:rsidRPr="00D95ECE">
        <w:rPr>
          <w:rFonts w:ascii="Times New Roman" w:hAnsi="Times New Roman"/>
          <w:b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 xml:space="preserve">именуемые </w:t>
      </w:r>
      <w:r w:rsidRPr="00D95ECE">
        <w:rPr>
          <w:rFonts w:ascii="Times New Roman" w:hAnsi="Times New Roman"/>
          <w:b/>
          <w:sz w:val="24"/>
          <w:szCs w:val="24"/>
        </w:rPr>
        <w:t>Стороны</w:t>
      </w:r>
      <w:r w:rsidRPr="00D95ECE">
        <w:rPr>
          <w:rFonts w:ascii="Times New Roman" w:hAnsi="Times New Roman"/>
          <w:sz w:val="24"/>
          <w:szCs w:val="24"/>
        </w:rPr>
        <w:t>, на основании протокола _________________________</w:t>
      </w:r>
      <w:r w:rsidRPr="00D95EC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95ECE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1.Предмет договора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95ECE">
        <w:rPr>
          <w:rFonts w:ascii="Times New Roman" w:hAnsi="Times New Roman"/>
          <w:sz w:val="24"/>
          <w:szCs w:val="24"/>
        </w:rPr>
        <w:t xml:space="preserve">1.1. </w:t>
      </w:r>
      <w:r w:rsidRPr="00D95ECE">
        <w:rPr>
          <w:rFonts w:ascii="Times New Roman" w:hAnsi="Times New Roman"/>
          <w:b/>
          <w:sz w:val="24"/>
          <w:szCs w:val="24"/>
        </w:rPr>
        <w:t>Продавец</w:t>
      </w:r>
      <w:r w:rsidRPr="00D95ECE">
        <w:rPr>
          <w:rFonts w:ascii="Times New Roman" w:hAnsi="Times New Roman"/>
          <w:sz w:val="24"/>
          <w:szCs w:val="24"/>
        </w:rPr>
        <w:t xml:space="preserve"> обязуется предоставить в </w:t>
      </w:r>
      <w:r w:rsidRPr="00D95ECE">
        <w:rPr>
          <w:rFonts w:ascii="Times New Roman" w:hAnsi="Times New Roman"/>
          <w:b/>
          <w:sz w:val="24"/>
          <w:szCs w:val="24"/>
        </w:rPr>
        <w:t>собственность</w:t>
      </w:r>
      <w:r w:rsidRPr="00D95ECE">
        <w:rPr>
          <w:rFonts w:ascii="Times New Roman" w:hAnsi="Times New Roman"/>
          <w:sz w:val="24"/>
          <w:szCs w:val="24"/>
        </w:rPr>
        <w:t xml:space="preserve">, а </w:t>
      </w:r>
      <w:r w:rsidRPr="00D95ECE">
        <w:rPr>
          <w:rFonts w:ascii="Times New Roman" w:hAnsi="Times New Roman"/>
          <w:b/>
          <w:sz w:val="24"/>
          <w:szCs w:val="24"/>
        </w:rPr>
        <w:t>Покупатель</w:t>
      </w:r>
      <w:r w:rsidRPr="00D95ECE">
        <w:rPr>
          <w:rFonts w:ascii="Times New Roman" w:hAnsi="Times New Roman"/>
          <w:sz w:val="24"/>
          <w:szCs w:val="24"/>
        </w:rPr>
        <w:t xml:space="preserve"> принять и оплатить по цене и на условиях  настоящего Договора земельный участок общей площадью 1000 кв.м.</w:t>
      </w:r>
      <w:r w:rsidRPr="00D95ECE">
        <w:rPr>
          <w:rFonts w:ascii="Times New Roman" w:hAnsi="Times New Roman"/>
          <w:b/>
          <w:sz w:val="24"/>
          <w:szCs w:val="24"/>
        </w:rPr>
        <w:t>,</w:t>
      </w:r>
      <w:r w:rsidRPr="00D95ECE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D95ECE">
        <w:rPr>
          <w:rFonts w:ascii="Times New Roman" w:hAnsi="Times New Roman"/>
          <w:b/>
          <w:sz w:val="24"/>
          <w:szCs w:val="24"/>
        </w:rPr>
        <w:t>«Участок»,</w:t>
      </w:r>
      <w:r w:rsidRPr="00D95ECE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D95ECE">
        <w:rPr>
          <w:rFonts w:ascii="Times New Roman" w:eastAsia="TimesNewRomanPSMT" w:hAnsi="Times New Roman"/>
          <w:sz w:val="24"/>
          <w:szCs w:val="24"/>
        </w:rPr>
        <w:t>35:19:0302001:937</w:t>
      </w:r>
      <w:r w:rsidRPr="00D95ECE">
        <w:rPr>
          <w:rFonts w:ascii="Times New Roman" w:hAnsi="Times New Roman"/>
          <w:b/>
          <w:sz w:val="24"/>
          <w:szCs w:val="24"/>
        </w:rPr>
        <w:t xml:space="preserve">, </w:t>
      </w:r>
      <w:r w:rsidRPr="00D95ECE">
        <w:rPr>
          <w:rFonts w:ascii="Times New Roman" w:hAnsi="Times New Roman"/>
          <w:sz w:val="24"/>
          <w:szCs w:val="24"/>
        </w:rPr>
        <w:t xml:space="preserve">расположенный по адресу: </w:t>
      </w:r>
      <w:proofErr w:type="gramStart"/>
      <w:r w:rsidRPr="00D95ECE">
        <w:rPr>
          <w:rFonts w:ascii="Times New Roman" w:eastAsia="TimesNewRomanPSMT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Pr="00D95ECE">
        <w:rPr>
          <w:rFonts w:ascii="Times New Roman" w:eastAsia="TimesNewRomanPSMT" w:hAnsi="Times New Roman"/>
          <w:sz w:val="24"/>
          <w:szCs w:val="24"/>
        </w:rPr>
        <w:t>Устюженский</w:t>
      </w:r>
      <w:proofErr w:type="spellEnd"/>
      <w:r w:rsidRPr="00D95ECE">
        <w:rPr>
          <w:rFonts w:ascii="Times New Roman" w:eastAsia="TimesNewRomanPSMT" w:hAnsi="Times New Roman"/>
          <w:sz w:val="24"/>
          <w:szCs w:val="24"/>
        </w:rPr>
        <w:t xml:space="preserve"> муниципальный округ, г. Устюжна</w:t>
      </w:r>
      <w:r w:rsidRPr="00D95ECE">
        <w:rPr>
          <w:rFonts w:ascii="Times New Roman" w:hAnsi="Times New Roman"/>
          <w:sz w:val="24"/>
          <w:szCs w:val="24"/>
        </w:rPr>
        <w:t>,</w:t>
      </w:r>
      <w:r w:rsidRPr="00D95ECE">
        <w:rPr>
          <w:rFonts w:ascii="Times New Roman" w:hAnsi="Times New Roman"/>
          <w:b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>из категории земель:</w:t>
      </w:r>
      <w:r w:rsidRPr="00D95ECE">
        <w:rPr>
          <w:rFonts w:ascii="Times New Roman" w:hAnsi="Times New Roman"/>
          <w:b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>земли населенных пунктов</w:t>
      </w:r>
      <w:r w:rsidRPr="00D95ECE">
        <w:rPr>
          <w:rFonts w:ascii="Times New Roman" w:hAnsi="Times New Roman"/>
          <w:b/>
          <w:sz w:val="24"/>
          <w:szCs w:val="24"/>
        </w:rPr>
        <w:t>,</w:t>
      </w:r>
      <w:r w:rsidRPr="00D95ECE">
        <w:rPr>
          <w:rFonts w:ascii="Times New Roman" w:hAnsi="Times New Roman"/>
          <w:sz w:val="24"/>
          <w:szCs w:val="24"/>
        </w:rPr>
        <w:t xml:space="preserve"> с разрешенным использованием: </w:t>
      </w:r>
      <w:r w:rsidRPr="00D95ECE">
        <w:rPr>
          <w:rFonts w:ascii="Times New Roman" w:eastAsia="TimesNewRomanPSMT" w:hAnsi="Times New Roman"/>
          <w:sz w:val="24"/>
          <w:szCs w:val="24"/>
        </w:rPr>
        <w:t>для индивидуального жилищного строительства - 2.1</w:t>
      </w:r>
      <w:r w:rsidRPr="00D95ECE">
        <w:rPr>
          <w:rFonts w:ascii="Times New Roman" w:hAnsi="Times New Roman"/>
          <w:b/>
          <w:sz w:val="24"/>
          <w:szCs w:val="24"/>
        </w:rPr>
        <w:t xml:space="preserve">, </w:t>
      </w:r>
      <w:r w:rsidRPr="00D95ECE">
        <w:rPr>
          <w:rFonts w:ascii="Times New Roman" w:hAnsi="Times New Roman"/>
          <w:sz w:val="24"/>
          <w:szCs w:val="24"/>
        </w:rPr>
        <w:t>ограничение - отсутствует, обременение – отсутствует.</w:t>
      </w:r>
      <w:proofErr w:type="gramEnd"/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1.2.  </w:t>
      </w:r>
      <w:r w:rsidRPr="00D95ECE">
        <w:rPr>
          <w:rFonts w:ascii="Times New Roman" w:hAnsi="Times New Roman"/>
          <w:b/>
          <w:sz w:val="24"/>
          <w:szCs w:val="24"/>
        </w:rPr>
        <w:t>Участок</w:t>
      </w:r>
      <w:r w:rsidRPr="00D95ECE">
        <w:rPr>
          <w:rFonts w:ascii="Times New Roman" w:hAnsi="Times New Roman"/>
          <w:sz w:val="24"/>
          <w:szCs w:val="24"/>
        </w:rPr>
        <w:t xml:space="preserve"> расположен в границах, указанных в кадастровом плане земельного участка</w:t>
      </w:r>
      <w:r w:rsidRPr="00D95ECE">
        <w:rPr>
          <w:rFonts w:ascii="Times New Roman" w:hAnsi="Times New Roman"/>
          <w:b/>
          <w:sz w:val="24"/>
          <w:szCs w:val="24"/>
        </w:rPr>
        <w:t>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1.3. Настоящий Договор одновременно является документом о передаче </w:t>
      </w:r>
      <w:r w:rsidRPr="00D95ECE">
        <w:rPr>
          <w:rFonts w:ascii="Times New Roman" w:hAnsi="Times New Roman"/>
          <w:b/>
          <w:sz w:val="24"/>
          <w:szCs w:val="24"/>
        </w:rPr>
        <w:t>Участка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Pr="00D95ECE">
        <w:rPr>
          <w:rFonts w:ascii="Times New Roman" w:hAnsi="Times New Roman"/>
          <w:b/>
          <w:sz w:val="24"/>
          <w:szCs w:val="24"/>
        </w:rPr>
        <w:t>Покупателю</w:t>
      </w:r>
      <w:r w:rsidRPr="00D95ECE">
        <w:rPr>
          <w:rFonts w:ascii="Times New Roman" w:hAnsi="Times New Roman"/>
          <w:b/>
          <w:i/>
          <w:sz w:val="24"/>
          <w:szCs w:val="24"/>
        </w:rPr>
        <w:t>.</w:t>
      </w:r>
    </w:p>
    <w:p w:rsidR="00CA548E" w:rsidRPr="00D95ECE" w:rsidRDefault="00CA548E" w:rsidP="00CA5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 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t>2</w:t>
      </w:r>
      <w:r w:rsidRPr="00D95ECE">
        <w:rPr>
          <w:rFonts w:ascii="Times New Roman" w:hAnsi="Times New Roman"/>
          <w:sz w:val="24"/>
          <w:szCs w:val="24"/>
        </w:rPr>
        <w:t xml:space="preserve">. </w:t>
      </w:r>
      <w:r w:rsidRPr="00D95ECE">
        <w:rPr>
          <w:rFonts w:ascii="Times New Roman" w:hAnsi="Times New Roman"/>
          <w:b/>
          <w:bCs/>
          <w:sz w:val="24"/>
          <w:szCs w:val="24"/>
        </w:rPr>
        <w:t>Цена по Договору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2.1. </w:t>
      </w:r>
      <w:r w:rsidRPr="00D95ECE">
        <w:rPr>
          <w:rFonts w:ascii="Times New Roman" w:hAnsi="Times New Roman"/>
          <w:b/>
          <w:sz w:val="24"/>
          <w:szCs w:val="24"/>
        </w:rPr>
        <w:t xml:space="preserve">Цена выкупа земельного участка составляет </w:t>
      </w:r>
      <w:r w:rsidRPr="00D95EC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  <w:r w:rsidRPr="00D95ECE">
        <w:rPr>
          <w:rFonts w:ascii="Times New Roman" w:hAnsi="Times New Roman"/>
          <w:b/>
          <w:sz w:val="24"/>
          <w:szCs w:val="24"/>
        </w:rPr>
        <w:t xml:space="preserve"> (без НДС).</w:t>
      </w:r>
    </w:p>
    <w:p w:rsidR="00CA548E" w:rsidRPr="00D95ECE" w:rsidRDefault="00CA548E" w:rsidP="00CA5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ab/>
        <w:t>2.2.</w:t>
      </w:r>
      <w:r w:rsidRPr="00D95E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 xml:space="preserve">За указанные в пункте 1 настоящего договора объект </w:t>
      </w:r>
      <w:r w:rsidRPr="00D95ECE">
        <w:rPr>
          <w:rFonts w:ascii="Times New Roman" w:hAnsi="Times New Roman"/>
          <w:b/>
          <w:sz w:val="24"/>
          <w:szCs w:val="24"/>
        </w:rPr>
        <w:t>«Покупатель»</w:t>
      </w:r>
      <w:r w:rsidRPr="00D95ECE">
        <w:rPr>
          <w:rFonts w:ascii="Times New Roman" w:hAnsi="Times New Roman"/>
          <w:sz w:val="24"/>
          <w:szCs w:val="24"/>
        </w:rPr>
        <w:t xml:space="preserve"> производит  оплату выкупа земельного участка,  путем перечисления «Покупателем» суммы выкупа  по следующим реквизитам:</w:t>
      </w:r>
    </w:p>
    <w:p w:rsidR="00CA548E" w:rsidRPr="00D95ECE" w:rsidRDefault="00CA548E" w:rsidP="00CA54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ab/>
      </w:r>
      <w:r w:rsidRPr="00D95ECE">
        <w:rPr>
          <w:rFonts w:ascii="Times New Roman" w:hAnsi="Times New Roman"/>
          <w:b/>
          <w:bCs/>
          <w:sz w:val="24"/>
          <w:szCs w:val="24"/>
        </w:rPr>
        <w:t xml:space="preserve">УФК  по Вологодской области (комитет по управлению имуществом  администрации </w:t>
      </w:r>
      <w:proofErr w:type="spellStart"/>
      <w:r w:rsidRPr="00D95ECE">
        <w:rPr>
          <w:rFonts w:ascii="Times New Roman" w:hAnsi="Times New Roman"/>
          <w:b/>
          <w:bCs/>
          <w:sz w:val="24"/>
          <w:szCs w:val="24"/>
        </w:rPr>
        <w:t>Устюженского</w:t>
      </w:r>
      <w:proofErr w:type="spellEnd"/>
      <w:r w:rsidRPr="00D95ECE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округа) л.с.04303221000 Отделение Вологда/УФК по Вологодской  области г. Вологда  ИНН 3520009894  КПП  352001001 БИК 011909101 </w:t>
      </w:r>
      <w:proofErr w:type="spellStart"/>
      <w:proofErr w:type="gramStart"/>
      <w:r w:rsidRPr="00D95ECE">
        <w:rPr>
          <w:rFonts w:ascii="Times New Roman" w:hAnsi="Times New Roman"/>
          <w:b/>
          <w:bCs/>
          <w:sz w:val="24"/>
          <w:szCs w:val="24"/>
        </w:rPr>
        <w:t>р</w:t>
      </w:r>
      <w:proofErr w:type="spellEnd"/>
      <w:proofErr w:type="gramEnd"/>
      <w:r w:rsidRPr="00D95ECE">
        <w:rPr>
          <w:rFonts w:ascii="Times New Roman" w:hAnsi="Times New Roman"/>
          <w:b/>
          <w:bCs/>
          <w:sz w:val="24"/>
          <w:szCs w:val="24"/>
        </w:rPr>
        <w:t xml:space="preserve">/счет 03100643000000013000 </w:t>
      </w:r>
      <w:proofErr w:type="spellStart"/>
      <w:r w:rsidRPr="00D95ECE">
        <w:rPr>
          <w:rFonts w:ascii="Times New Roman" w:hAnsi="Times New Roman"/>
          <w:b/>
          <w:bCs/>
          <w:sz w:val="24"/>
          <w:szCs w:val="24"/>
        </w:rPr>
        <w:t>кор.счет</w:t>
      </w:r>
      <w:proofErr w:type="spellEnd"/>
      <w:r w:rsidRPr="00D95ECE">
        <w:rPr>
          <w:rFonts w:ascii="Times New Roman" w:hAnsi="Times New Roman"/>
          <w:b/>
          <w:bCs/>
          <w:sz w:val="24"/>
          <w:szCs w:val="24"/>
        </w:rPr>
        <w:t xml:space="preserve"> 40102810445370000022  КБК 542 11406012140000430  ОКТМО 19550000.</w:t>
      </w:r>
    </w:p>
    <w:p w:rsidR="00CA548E" w:rsidRPr="00D95ECE" w:rsidRDefault="00CA548E" w:rsidP="00CA54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2.3.Сумма задатка в размере 29954 (Двадцать девять тысяч девятьсот пятьдесят четыре) рубля 00 копеек, внесенная </w:t>
      </w:r>
      <w:r w:rsidRPr="00D95ECE">
        <w:rPr>
          <w:rFonts w:ascii="Times New Roman" w:hAnsi="Times New Roman"/>
          <w:b/>
          <w:sz w:val="24"/>
          <w:szCs w:val="24"/>
        </w:rPr>
        <w:t>Покупателем</w:t>
      </w:r>
      <w:r w:rsidRPr="00D95EC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ECE">
        <w:rPr>
          <w:rFonts w:ascii="Times New Roman" w:hAnsi="Times New Roman"/>
          <w:sz w:val="24"/>
          <w:szCs w:val="24"/>
        </w:rPr>
        <w:t xml:space="preserve">на счет </w:t>
      </w:r>
      <w:r w:rsidRPr="00D95ECE">
        <w:rPr>
          <w:rFonts w:ascii="Times New Roman" w:hAnsi="Times New Roman"/>
          <w:b/>
          <w:sz w:val="24"/>
          <w:szCs w:val="24"/>
        </w:rPr>
        <w:t>Продавца</w:t>
      </w:r>
      <w:r w:rsidRPr="00D95ECE">
        <w:rPr>
          <w:rFonts w:ascii="Times New Roman" w:hAnsi="Times New Roman"/>
          <w:sz w:val="24"/>
          <w:szCs w:val="24"/>
        </w:rPr>
        <w:t xml:space="preserve">, засчитывается в счет оплаты приобретаемого земельного участка  на момент заключения Договора. </w:t>
      </w:r>
    </w:p>
    <w:p w:rsidR="00CA548E" w:rsidRPr="00D95ECE" w:rsidRDefault="00CA548E" w:rsidP="00CA548E">
      <w:pPr>
        <w:pStyle w:val="a5"/>
        <w:tabs>
          <w:tab w:val="num" w:pos="0"/>
        </w:tabs>
        <w:rPr>
          <w:sz w:val="24"/>
          <w:szCs w:val="24"/>
        </w:rPr>
      </w:pPr>
      <w:r w:rsidRPr="00D95ECE">
        <w:rPr>
          <w:sz w:val="24"/>
          <w:szCs w:val="24"/>
        </w:rPr>
        <w:lastRenderedPageBreak/>
        <w:tab/>
        <w:t>2.4. Полная оплата цены выкупа Участка должна быть произведена до регистрации права    собственности на Участок.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3.  Права и обязанности сторон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3.1</w:t>
      </w:r>
      <w:r w:rsidRPr="00D95ECE">
        <w:rPr>
          <w:rFonts w:ascii="Times New Roman" w:hAnsi="Times New Roman"/>
          <w:bCs/>
          <w:sz w:val="24"/>
          <w:szCs w:val="24"/>
        </w:rPr>
        <w:t>.</w:t>
      </w:r>
      <w:r w:rsidRPr="00D95ECE">
        <w:rPr>
          <w:rFonts w:ascii="Times New Roman" w:hAnsi="Times New Roman"/>
          <w:b/>
          <w:bCs/>
          <w:sz w:val="24"/>
          <w:szCs w:val="24"/>
        </w:rPr>
        <w:t>Продавец обязуется: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3.1.1. Предоставить </w:t>
      </w:r>
      <w:r w:rsidRPr="00D95ECE">
        <w:rPr>
          <w:rFonts w:ascii="Times New Roman" w:hAnsi="Times New Roman"/>
          <w:b/>
          <w:sz w:val="24"/>
          <w:szCs w:val="24"/>
        </w:rPr>
        <w:t>Покупателю</w:t>
      </w:r>
      <w:r w:rsidRPr="00D95ECE">
        <w:rPr>
          <w:rFonts w:ascii="Times New Roman" w:hAnsi="Times New Roman"/>
          <w:sz w:val="24"/>
          <w:szCs w:val="24"/>
        </w:rPr>
        <w:t xml:space="preserve"> сведения, необходимые для исполнения условий, установленных Договором.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3.1.2. Совместно с </w:t>
      </w:r>
      <w:r w:rsidRPr="00D95ECE">
        <w:rPr>
          <w:rFonts w:ascii="Times New Roman" w:hAnsi="Times New Roman"/>
          <w:b/>
          <w:sz w:val="24"/>
          <w:szCs w:val="24"/>
        </w:rPr>
        <w:t>Покупателем</w:t>
      </w:r>
      <w:r w:rsidRPr="00D95ECE">
        <w:rPr>
          <w:rFonts w:ascii="Times New Roman" w:hAnsi="Times New Roman"/>
          <w:sz w:val="24"/>
          <w:szCs w:val="24"/>
        </w:rPr>
        <w:t xml:space="preserve"> осуществить действия, необходимые для государственной регистрации перехода права собственности.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3.1.3.  Передать </w:t>
      </w:r>
      <w:r w:rsidRPr="00D95ECE">
        <w:rPr>
          <w:rFonts w:ascii="Times New Roman" w:hAnsi="Times New Roman"/>
          <w:b/>
          <w:sz w:val="24"/>
          <w:szCs w:val="24"/>
        </w:rPr>
        <w:t>Покупателю</w:t>
      </w:r>
      <w:r w:rsidRPr="00D95ECE">
        <w:rPr>
          <w:rFonts w:ascii="Times New Roman" w:hAnsi="Times New Roman"/>
          <w:sz w:val="24"/>
          <w:szCs w:val="24"/>
        </w:rPr>
        <w:t xml:space="preserve"> земельный участок в надлежащем состоянии, пригодном для цели его использования, свободный от любых имущественных прав и претензий третьих лиц, о которых в момент заключения настоящего Договора </w:t>
      </w:r>
      <w:r w:rsidRPr="00D95ECE">
        <w:rPr>
          <w:rFonts w:ascii="Times New Roman" w:hAnsi="Times New Roman"/>
          <w:b/>
          <w:sz w:val="24"/>
          <w:szCs w:val="24"/>
        </w:rPr>
        <w:t>Продавец</w:t>
      </w:r>
      <w:r w:rsidRPr="00D95ECE">
        <w:rPr>
          <w:rFonts w:ascii="Times New Roman" w:hAnsi="Times New Roman"/>
          <w:sz w:val="24"/>
          <w:szCs w:val="24"/>
        </w:rPr>
        <w:t xml:space="preserve"> не мог не знать.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3.2</w:t>
      </w:r>
      <w:r w:rsidRPr="00D95ECE">
        <w:rPr>
          <w:rFonts w:ascii="Times New Roman" w:hAnsi="Times New Roman"/>
          <w:bCs/>
          <w:sz w:val="24"/>
          <w:szCs w:val="24"/>
        </w:rPr>
        <w:t>.</w:t>
      </w:r>
      <w:r w:rsidRPr="00D95ECE">
        <w:rPr>
          <w:rFonts w:ascii="Times New Roman" w:hAnsi="Times New Roman"/>
          <w:b/>
          <w:bCs/>
          <w:sz w:val="24"/>
          <w:szCs w:val="24"/>
        </w:rPr>
        <w:t>Покупатель обязуется: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D95ECE">
        <w:rPr>
          <w:rFonts w:ascii="Times New Roman" w:hAnsi="Times New Roman"/>
          <w:sz w:val="24"/>
          <w:szCs w:val="24"/>
        </w:rPr>
        <w:t xml:space="preserve">Оплатить цену за  </w:t>
      </w:r>
      <w:r w:rsidRPr="00D95ECE">
        <w:rPr>
          <w:rFonts w:ascii="Times New Roman" w:hAnsi="Times New Roman"/>
          <w:b/>
          <w:sz w:val="24"/>
          <w:szCs w:val="24"/>
        </w:rPr>
        <w:t>Участок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 в срок и в порядке, установленном разделом </w:t>
      </w:r>
      <w:r w:rsidRPr="00D95ECE">
        <w:rPr>
          <w:rFonts w:ascii="Times New Roman" w:hAnsi="Times New Roman"/>
          <w:b/>
          <w:sz w:val="24"/>
          <w:szCs w:val="24"/>
        </w:rPr>
        <w:t>2</w:t>
      </w:r>
      <w:r w:rsidRPr="00D95ECE">
        <w:rPr>
          <w:rFonts w:ascii="Times New Roman" w:hAnsi="Times New Roman"/>
          <w:sz w:val="24"/>
          <w:szCs w:val="24"/>
        </w:rPr>
        <w:t xml:space="preserve"> Договора.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3.2.2. Создавать необходимые условия для </w:t>
      </w:r>
      <w:proofErr w:type="gramStart"/>
      <w:r w:rsidRPr="00D95EC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установленным порядком использования участка, а также обеспечивать доступ и подход на участок представителей органов государственной власти и органов местного самоуправления.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3.2.3. Обеспечивать безвозмездное и беспрепятственное использование объектов общего пользования (объекты инженерной инфраструктуры), которые существовали на  </w:t>
      </w:r>
      <w:r w:rsidRPr="00D95ECE">
        <w:rPr>
          <w:rFonts w:ascii="Times New Roman" w:hAnsi="Times New Roman"/>
          <w:b/>
          <w:sz w:val="24"/>
          <w:szCs w:val="24"/>
        </w:rPr>
        <w:t>Участке</w:t>
      </w:r>
      <w:r w:rsidRPr="00D95ECE">
        <w:rPr>
          <w:rFonts w:ascii="Times New Roman" w:hAnsi="Times New Roman"/>
          <w:sz w:val="24"/>
          <w:szCs w:val="24"/>
        </w:rPr>
        <w:t xml:space="preserve"> на момент его продажи, возможность размещения на </w:t>
      </w:r>
      <w:r w:rsidRPr="00D95ECE">
        <w:rPr>
          <w:rFonts w:ascii="Times New Roman" w:hAnsi="Times New Roman"/>
          <w:b/>
          <w:sz w:val="24"/>
          <w:szCs w:val="24"/>
        </w:rPr>
        <w:t>Участке</w:t>
      </w:r>
      <w:r w:rsidRPr="00D95ECE">
        <w:rPr>
          <w:rFonts w:ascii="Times New Roman" w:hAnsi="Times New Roman"/>
          <w:sz w:val="24"/>
          <w:szCs w:val="24"/>
        </w:rPr>
        <w:t xml:space="preserve"> межевых и геодезических знаков и подъездов к ним, возможность доступа на </w:t>
      </w:r>
      <w:r w:rsidRPr="00D95ECE">
        <w:rPr>
          <w:rFonts w:ascii="Times New Roman" w:hAnsi="Times New Roman"/>
          <w:b/>
          <w:sz w:val="24"/>
          <w:szCs w:val="24"/>
        </w:rPr>
        <w:t>Участок</w:t>
      </w:r>
      <w:r w:rsidRPr="00D95ECE">
        <w:rPr>
          <w:rFonts w:ascii="Times New Roman" w:hAnsi="Times New Roman"/>
          <w:sz w:val="24"/>
          <w:szCs w:val="24"/>
        </w:rPr>
        <w:t xml:space="preserve"> соответствующих служб для обслуживания, реконструкции, ремонта объектов инфраструктуры.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3.2.5. </w:t>
      </w:r>
      <w:r w:rsidRPr="00D95ECE">
        <w:rPr>
          <w:rFonts w:ascii="Times New Roman" w:hAnsi="Times New Roman"/>
          <w:b/>
          <w:sz w:val="24"/>
          <w:szCs w:val="24"/>
        </w:rPr>
        <w:t>Обеспечить</w:t>
      </w:r>
      <w:r w:rsidRPr="00D95ECE">
        <w:rPr>
          <w:rFonts w:ascii="Times New Roman" w:hAnsi="Times New Roman"/>
          <w:sz w:val="24"/>
          <w:szCs w:val="24"/>
        </w:rPr>
        <w:t xml:space="preserve"> государственную регистрацию права собственности в Управлении Федеральной  службы государственной регистрации, кадастра и картографии по Вологодской области в течение месяца с момента подписания договора.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4. Возникновение права собственности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>4.1. Переход права собственности на</w:t>
      </w:r>
      <w:r w:rsidRPr="00D95ECE">
        <w:rPr>
          <w:rFonts w:ascii="Times New Roman" w:hAnsi="Times New Roman"/>
          <w:b/>
          <w:bCs/>
          <w:sz w:val="24"/>
          <w:szCs w:val="24"/>
        </w:rPr>
        <w:t xml:space="preserve"> Участок</w:t>
      </w:r>
      <w:r w:rsidRPr="00D95ECE">
        <w:rPr>
          <w:rFonts w:ascii="Times New Roman" w:hAnsi="Times New Roman"/>
          <w:bCs/>
          <w:sz w:val="24"/>
          <w:szCs w:val="24"/>
        </w:rPr>
        <w:t xml:space="preserve"> подлежит государственной регистрации. Право собственности переходит к </w:t>
      </w:r>
      <w:r w:rsidRPr="00D95ECE">
        <w:rPr>
          <w:rFonts w:ascii="Times New Roman" w:hAnsi="Times New Roman"/>
          <w:b/>
          <w:bCs/>
          <w:sz w:val="24"/>
          <w:szCs w:val="24"/>
        </w:rPr>
        <w:t>Покупателю</w:t>
      </w:r>
      <w:r w:rsidRPr="00D95ECE">
        <w:rPr>
          <w:rFonts w:ascii="Times New Roman" w:hAnsi="Times New Roman"/>
          <w:bCs/>
          <w:sz w:val="24"/>
          <w:szCs w:val="24"/>
        </w:rPr>
        <w:t xml:space="preserve"> с момента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5.Ответственность сторон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5.1. Стороны несут ответственность в порядке, предусмотренном действующим законодательством, за предоставление ложной информации, за непредставление информации, которая им была известна, либо которая должна была быть известна, и имевшей существенное значение для заключения </w:t>
      </w:r>
      <w:r w:rsidRPr="00D95ECE">
        <w:rPr>
          <w:rFonts w:ascii="Times New Roman" w:hAnsi="Times New Roman"/>
          <w:b/>
          <w:sz w:val="24"/>
          <w:szCs w:val="24"/>
        </w:rPr>
        <w:t>Договора</w:t>
      </w:r>
      <w:r w:rsidRPr="00D95ECE">
        <w:rPr>
          <w:rFonts w:ascii="Times New Roman" w:hAnsi="Times New Roman"/>
          <w:sz w:val="24"/>
          <w:szCs w:val="24"/>
        </w:rPr>
        <w:t>.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</w:rPr>
        <w:t>6.Особые условия</w:t>
      </w:r>
      <w:r w:rsidRPr="00D95ECE">
        <w:rPr>
          <w:rFonts w:ascii="Times New Roman" w:hAnsi="Times New Roman"/>
          <w:sz w:val="24"/>
          <w:szCs w:val="24"/>
        </w:rPr>
        <w:t>.</w:t>
      </w:r>
    </w:p>
    <w:p w:rsidR="00CA548E" w:rsidRPr="00D95ECE" w:rsidRDefault="00CA548E" w:rsidP="00CA5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6.1 Правовые взаимоотношения, неурегулированные настоящим Договором  разрешаются  в порядке, предусмотренном действующим законодательством.</w:t>
      </w:r>
    </w:p>
    <w:p w:rsidR="00CA548E" w:rsidRPr="00D95ECE" w:rsidRDefault="00CA548E" w:rsidP="00CA548E">
      <w:pPr>
        <w:pStyle w:val="ae"/>
        <w:ind w:firstLine="708"/>
        <w:rPr>
          <w:sz w:val="24"/>
          <w:szCs w:val="24"/>
        </w:rPr>
      </w:pPr>
      <w:r w:rsidRPr="00D95ECE">
        <w:rPr>
          <w:sz w:val="24"/>
          <w:szCs w:val="24"/>
        </w:rPr>
        <w:t>6.2. Все изменения и дополнения к договору действительны, если они совершены  в письменной форме и подписаны уполномоченными лицами.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6.3. Договор  составлен в </w:t>
      </w:r>
      <w:r w:rsidRPr="00D95ECE">
        <w:rPr>
          <w:rFonts w:ascii="Times New Roman" w:hAnsi="Times New Roman"/>
          <w:b/>
          <w:sz w:val="24"/>
          <w:szCs w:val="24"/>
        </w:rPr>
        <w:t>2 (двух)</w:t>
      </w:r>
      <w:r w:rsidRPr="00D95ECE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  силу: </w:t>
      </w:r>
      <w:r w:rsidRPr="00D95ECE">
        <w:rPr>
          <w:rFonts w:ascii="Times New Roman" w:hAnsi="Times New Roman"/>
          <w:b/>
          <w:sz w:val="24"/>
          <w:szCs w:val="24"/>
        </w:rPr>
        <w:t>один экземпляр</w:t>
      </w:r>
      <w:r w:rsidRPr="00D95ECE">
        <w:rPr>
          <w:rFonts w:ascii="Times New Roman" w:hAnsi="Times New Roman"/>
          <w:sz w:val="24"/>
          <w:szCs w:val="24"/>
        </w:rPr>
        <w:t xml:space="preserve"> Договора находится </w:t>
      </w:r>
      <w:r w:rsidRPr="00D95ECE">
        <w:rPr>
          <w:rFonts w:ascii="Times New Roman" w:hAnsi="Times New Roman"/>
          <w:b/>
          <w:sz w:val="24"/>
          <w:szCs w:val="24"/>
        </w:rPr>
        <w:t>у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Pr="00D95ECE">
        <w:rPr>
          <w:rFonts w:ascii="Times New Roman" w:hAnsi="Times New Roman"/>
          <w:b/>
          <w:sz w:val="24"/>
          <w:szCs w:val="24"/>
        </w:rPr>
        <w:t>Продавца</w:t>
      </w:r>
      <w:r w:rsidRPr="00D95ECE">
        <w:rPr>
          <w:rFonts w:ascii="Times New Roman" w:hAnsi="Times New Roman"/>
          <w:sz w:val="24"/>
          <w:szCs w:val="24"/>
        </w:rPr>
        <w:t xml:space="preserve">, </w:t>
      </w:r>
      <w:r w:rsidRPr="00D95ECE">
        <w:rPr>
          <w:rFonts w:ascii="Times New Roman" w:hAnsi="Times New Roman"/>
          <w:b/>
          <w:sz w:val="24"/>
          <w:szCs w:val="24"/>
        </w:rPr>
        <w:t>один экземпляр</w:t>
      </w:r>
      <w:r w:rsidRPr="00D95ECE">
        <w:rPr>
          <w:rFonts w:ascii="Times New Roman" w:hAnsi="Times New Roman"/>
          <w:sz w:val="24"/>
          <w:szCs w:val="24"/>
        </w:rPr>
        <w:t xml:space="preserve"> Договора находится </w:t>
      </w:r>
      <w:r w:rsidRPr="00D95ECE">
        <w:rPr>
          <w:rFonts w:ascii="Times New Roman" w:hAnsi="Times New Roman"/>
          <w:b/>
          <w:sz w:val="24"/>
          <w:szCs w:val="24"/>
        </w:rPr>
        <w:t>у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Pr="00D95ECE">
        <w:rPr>
          <w:rFonts w:ascii="Times New Roman" w:hAnsi="Times New Roman"/>
          <w:b/>
          <w:sz w:val="24"/>
          <w:szCs w:val="24"/>
        </w:rPr>
        <w:t>Покупателя.</w:t>
      </w:r>
    </w:p>
    <w:p w:rsidR="00CA548E" w:rsidRPr="00D95ECE" w:rsidRDefault="00CA548E" w:rsidP="00CA54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548E" w:rsidRPr="00D95ECE" w:rsidRDefault="00CA548E" w:rsidP="00CA548E">
      <w:pPr>
        <w:jc w:val="center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lastRenderedPageBreak/>
        <w:t>7. Подписи сторон:</w:t>
      </w:r>
    </w:p>
    <w:p w:rsidR="00CA548E" w:rsidRPr="00D95ECE" w:rsidRDefault="00CA548E" w:rsidP="00CA548E">
      <w:pPr>
        <w:rPr>
          <w:rFonts w:ascii="Times New Roman" w:hAnsi="Times New Roman"/>
          <w:b/>
          <w:sz w:val="24"/>
          <w:szCs w:val="24"/>
        </w:rPr>
      </w:pPr>
    </w:p>
    <w:p w:rsidR="000036D8" w:rsidRPr="00D95ECE" w:rsidRDefault="000036D8" w:rsidP="000036D8">
      <w:pPr>
        <w:tabs>
          <w:tab w:val="left" w:pos="3345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08" w:tblpY="-247"/>
        <w:tblOverlap w:val="never"/>
        <w:tblW w:w="9464" w:type="dxa"/>
        <w:tblLook w:val="04A0"/>
      </w:tblPr>
      <w:tblGrid>
        <w:gridCol w:w="4786"/>
        <w:gridCol w:w="4678"/>
      </w:tblGrid>
      <w:tr w:rsidR="000036D8" w:rsidRPr="00D95ECE" w:rsidTr="00FE504E">
        <w:trPr>
          <w:trHeight w:val="80"/>
        </w:trPr>
        <w:tc>
          <w:tcPr>
            <w:tcW w:w="4786" w:type="dxa"/>
          </w:tcPr>
          <w:p w:rsidR="000036D8" w:rsidRPr="00D95ECE" w:rsidRDefault="00CA548E" w:rsidP="000036D8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  <w:r w:rsidR="000036D8" w:rsidRPr="00D95ECE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</w:tc>
        <w:tc>
          <w:tcPr>
            <w:tcW w:w="4678" w:type="dxa"/>
          </w:tcPr>
          <w:p w:rsidR="000036D8" w:rsidRPr="00D95ECE" w:rsidRDefault="00CA548E" w:rsidP="000036D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ПОКУПАТЕЛЬ</w:t>
            </w:r>
            <w:r w:rsidR="000036D8" w:rsidRPr="00D95ECE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:</w:t>
            </w:r>
          </w:p>
          <w:p w:rsidR="000036D8" w:rsidRPr="00D95ECE" w:rsidRDefault="000036D8" w:rsidP="000036D8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0036D8" w:rsidRPr="00D95ECE" w:rsidTr="00FE504E">
        <w:trPr>
          <w:trHeight w:val="2855"/>
        </w:trPr>
        <w:tc>
          <w:tcPr>
            <w:tcW w:w="4786" w:type="dxa"/>
          </w:tcPr>
          <w:p w:rsidR="000036D8" w:rsidRPr="00D95ECE" w:rsidRDefault="000036D8" w:rsidP="000036D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Комитет по управлению имуществом</w:t>
            </w:r>
          </w:p>
          <w:p w:rsidR="000036D8" w:rsidRPr="00D95ECE" w:rsidRDefault="000036D8" w:rsidP="000036D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Устюженского</w:t>
            </w:r>
            <w:proofErr w:type="spellEnd"/>
          </w:p>
          <w:p w:rsidR="000036D8" w:rsidRPr="00D95ECE" w:rsidRDefault="000036D8" w:rsidP="0000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муниципального округа Вологодской области.</w:t>
            </w:r>
          </w:p>
          <w:p w:rsidR="000036D8" w:rsidRPr="00D95ECE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036D8" w:rsidRPr="00D95ECE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Адрес:</w:t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162840, Вологодская обл., </w:t>
            </w:r>
            <w:r w:rsidR="00C24AE0" w:rsidRPr="00D95EC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>г. Устюжна, ул. Карла Маркса, д. 5</w:t>
            </w:r>
            <w:proofErr w:type="gramEnd"/>
          </w:p>
          <w:p w:rsidR="000036D8" w:rsidRPr="00D95ECE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Телефон:</w:t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(817-37) 2-21-57, 2-19-38</w:t>
            </w:r>
          </w:p>
          <w:p w:rsidR="000036D8" w:rsidRPr="00D95ECE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ИНН</w:t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3520009894 </w:t>
            </w: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КПП</w:t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352001001 </w:t>
            </w:r>
          </w:p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ОГРН</w:t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1223500014968</w:t>
            </w:r>
          </w:p>
        </w:tc>
        <w:tc>
          <w:tcPr>
            <w:tcW w:w="4678" w:type="dxa"/>
          </w:tcPr>
          <w:p w:rsidR="000036D8" w:rsidRPr="00D95ECE" w:rsidRDefault="000036D8" w:rsidP="000036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D95ECE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D95ECE" w:rsidRDefault="000036D8" w:rsidP="000036D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4928"/>
        <w:gridCol w:w="4642"/>
      </w:tblGrid>
      <w:tr w:rsidR="00D95ECE" w:rsidRPr="00D95ECE" w:rsidTr="00CA548E">
        <w:tc>
          <w:tcPr>
            <w:tcW w:w="4928" w:type="dxa"/>
          </w:tcPr>
          <w:p w:rsidR="00BC4933" w:rsidRPr="00D95ECE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Начальник комитета по управлению </w:t>
            </w:r>
          </w:p>
          <w:p w:rsidR="000036D8" w:rsidRPr="00D95ECE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имуществом </w:t>
            </w:r>
            <w:r w:rsidR="000036D8"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="000036D8"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Устюженского</w:t>
            </w:r>
            <w:proofErr w:type="spellEnd"/>
            <w:r w:rsidR="000036D8"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муниципального округа Вологодской области                                                           </w:t>
            </w:r>
          </w:p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C4933" w:rsidRPr="00D95ECE" w:rsidRDefault="00BC4933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_________________ </w:t>
            </w:r>
            <w:r w:rsidR="00BC4933"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Я.В. Ильина</w:t>
            </w: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</w:t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</w:t>
            </w:r>
          </w:p>
          <w:p w:rsidR="000036D8" w:rsidRPr="00D95ECE" w:rsidRDefault="000036D8" w:rsidP="00CA548E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</w:t>
            </w: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м.п.      </w:t>
            </w:r>
          </w:p>
        </w:tc>
        <w:tc>
          <w:tcPr>
            <w:tcW w:w="4642" w:type="dxa"/>
          </w:tcPr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548E" w:rsidRPr="00D95ECE" w:rsidRDefault="00CA548E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036D8" w:rsidRPr="00D95ECE" w:rsidRDefault="000036D8" w:rsidP="00CA548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color w:val="auto"/>
                <w:sz w:val="24"/>
                <w:szCs w:val="24"/>
              </w:rPr>
              <w:t>____________________</w:t>
            </w:r>
          </w:p>
          <w:p w:rsidR="000036D8" w:rsidRPr="00D95ECE" w:rsidRDefault="00B93160" w:rsidP="00CA54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</w:t>
            </w:r>
            <w:r w:rsidR="000036D8" w:rsidRPr="00D95E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036D8" w:rsidRPr="00D95ECE">
              <w:rPr>
                <w:rFonts w:ascii="Times New Roman" w:hAnsi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3030F8" w:rsidRPr="00D95ECE" w:rsidRDefault="003030F8" w:rsidP="000036D8">
      <w:pPr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3030F8" w:rsidRPr="00D95ECE" w:rsidRDefault="003030F8" w:rsidP="003030F8">
      <w:pPr>
        <w:rPr>
          <w:rFonts w:ascii="Times New Roman" w:hAnsi="Times New Roman"/>
          <w:sz w:val="24"/>
          <w:szCs w:val="24"/>
          <w:highlight w:val="yellow"/>
        </w:rPr>
      </w:pPr>
    </w:p>
    <w:p w:rsidR="000036D8" w:rsidRPr="00D95ECE" w:rsidRDefault="000036D8" w:rsidP="003030F8">
      <w:pPr>
        <w:rPr>
          <w:rFonts w:ascii="Times New Roman" w:hAnsi="Times New Roman"/>
          <w:sz w:val="24"/>
          <w:szCs w:val="24"/>
          <w:highlight w:val="yellow"/>
        </w:rPr>
        <w:sectPr w:rsidR="000036D8" w:rsidRPr="00D95ECE" w:rsidSect="00C24AE0">
          <w:footerReference w:type="default" r:id="rId15"/>
          <w:pgSz w:w="11906" w:h="16838"/>
          <w:pgMar w:top="567" w:right="567" w:bottom="1134" w:left="1134" w:header="567" w:footer="684" w:gutter="0"/>
          <w:cols w:space="720"/>
        </w:sectPr>
      </w:pPr>
    </w:p>
    <w:p w:rsidR="000036D8" w:rsidRPr="00D95ECE" w:rsidRDefault="00D95ECE" w:rsidP="00D95ECE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D95ECE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D95ECE" w:rsidRPr="00D95ECE" w:rsidRDefault="00D95ECE" w:rsidP="000036D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ЗАЯВКА НА УЧАСТИЕ В АУКЦИОНЕ В ЭЛЕКТРОННОЙ ФОРМЕ</w:t>
      </w:r>
    </w:p>
    <w:p w:rsidR="000036D8" w:rsidRPr="00D95ECE" w:rsidRDefault="000036D8" w:rsidP="000036D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5ECE">
        <w:rPr>
          <w:rFonts w:ascii="Times New Roman" w:hAnsi="Times New Roman"/>
          <w:b/>
          <w:bCs/>
          <w:sz w:val="24"/>
          <w:szCs w:val="24"/>
          <w:u w:val="single"/>
        </w:rPr>
        <w:t>Заявитель</w:t>
      </w:r>
      <w:r w:rsidR="00112780" w:rsidRPr="00D95EC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80B88" w:rsidRPr="00D95ECE">
        <w:rPr>
          <w:rFonts w:ascii="Times New Roman" w:hAnsi="Times New Roman"/>
          <w:bCs/>
          <w:sz w:val="24"/>
          <w:szCs w:val="24"/>
          <w:u w:val="single"/>
        </w:rPr>
        <w:t>____________________________________________________________________________________</w:t>
      </w:r>
      <w:r w:rsidR="000F6179" w:rsidRPr="00D95ECE">
        <w:rPr>
          <w:rFonts w:ascii="Times New Roman" w:hAnsi="Times New Roman"/>
          <w:bCs/>
          <w:sz w:val="24"/>
          <w:szCs w:val="24"/>
        </w:rPr>
        <w:t>.</w:t>
      </w:r>
    </w:p>
    <w:p w:rsidR="000036D8" w:rsidRPr="00D95ECE" w:rsidRDefault="000036D8" w:rsidP="000036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95ECE">
        <w:rPr>
          <w:rFonts w:ascii="Times New Roman" w:hAnsi="Times New Roman"/>
          <w:i/>
          <w:sz w:val="24"/>
          <w:szCs w:val="24"/>
        </w:rPr>
        <w:t>полное наименование юридического лица, подавшего заявку,</w:t>
      </w:r>
    </w:p>
    <w:p w:rsidR="000036D8" w:rsidRPr="00D95ECE" w:rsidRDefault="000036D8" w:rsidP="00003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i/>
          <w:sz w:val="24"/>
          <w:szCs w:val="24"/>
        </w:rPr>
        <w:t xml:space="preserve">фамилия, имя, отчество и паспортные данные 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Pr="00D95ECE">
        <w:rPr>
          <w:rFonts w:ascii="Times New Roman" w:hAnsi="Times New Roman"/>
          <w:i/>
          <w:sz w:val="24"/>
          <w:szCs w:val="24"/>
        </w:rPr>
        <w:t>физического лица, подавшего заявку</w:t>
      </w:r>
    </w:p>
    <w:p w:rsidR="000036D8" w:rsidRPr="00D95ECE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именуемый далее Претендент, в лице ________________________________________________________________________________</w:t>
      </w:r>
    </w:p>
    <w:p w:rsidR="000036D8" w:rsidRPr="00D95ECE" w:rsidRDefault="000036D8" w:rsidP="000036D8">
      <w:pPr>
        <w:jc w:val="center"/>
        <w:rPr>
          <w:rFonts w:ascii="Times New Roman" w:hAnsi="Times New Roman"/>
          <w:i/>
          <w:sz w:val="24"/>
          <w:szCs w:val="24"/>
        </w:rPr>
      </w:pPr>
      <w:r w:rsidRPr="00D95ECE">
        <w:rPr>
          <w:rFonts w:ascii="Times New Roman" w:hAnsi="Times New Roman"/>
          <w:i/>
          <w:sz w:val="24"/>
          <w:szCs w:val="24"/>
        </w:rPr>
        <w:t>фамилия, имя, отчество, должность</w:t>
      </w:r>
    </w:p>
    <w:p w:rsidR="000036D8" w:rsidRPr="00D95ECE" w:rsidRDefault="000036D8" w:rsidP="00003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действующего на основании ______________________________________________________, </w:t>
      </w:r>
      <w:r w:rsidRPr="00D95ECE">
        <w:rPr>
          <w:rFonts w:ascii="Times New Roman" w:hAnsi="Times New Roman"/>
          <w:i/>
          <w:sz w:val="24"/>
          <w:szCs w:val="24"/>
        </w:rPr>
        <w:t>наименование документа</w:t>
      </w:r>
    </w:p>
    <w:p w:rsidR="00FB1482" w:rsidRPr="00D95ECE" w:rsidRDefault="000036D8" w:rsidP="00FB14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1. Ознакомившись </w:t>
      </w:r>
      <w:proofErr w:type="gramStart"/>
      <w:r w:rsidRPr="00D95ECE">
        <w:rPr>
          <w:rFonts w:ascii="Times New Roman" w:hAnsi="Times New Roman"/>
          <w:sz w:val="24"/>
          <w:szCs w:val="24"/>
        </w:rPr>
        <w:t xml:space="preserve">с информационным сообщением о проведении аукциона в электронной форме по продаже </w:t>
      </w:r>
      <w:r w:rsidR="00CC0438" w:rsidRPr="00D95ECE">
        <w:rPr>
          <w:rFonts w:ascii="Times New Roman" w:hAnsi="Times New Roman"/>
          <w:sz w:val="24"/>
          <w:szCs w:val="24"/>
        </w:rPr>
        <w:t>земельного участка с кадастровым номером</w:t>
      </w:r>
      <w:proofErr w:type="gramEnd"/>
      <w:r w:rsidR="00CC0438" w:rsidRPr="00D95ECE">
        <w:rPr>
          <w:rFonts w:ascii="Times New Roman" w:hAnsi="Times New Roman"/>
          <w:sz w:val="24"/>
          <w:szCs w:val="24"/>
        </w:rPr>
        <w:t xml:space="preserve"> </w:t>
      </w:r>
      <w:r w:rsidR="00580B88" w:rsidRPr="00D95ECE">
        <w:rPr>
          <w:rFonts w:ascii="Times New Roman" w:hAnsi="Times New Roman"/>
          <w:sz w:val="24"/>
          <w:szCs w:val="24"/>
        </w:rPr>
        <w:t>___________________</w:t>
      </w:r>
      <w:r w:rsidR="00FB1482" w:rsidRPr="00D95ECE">
        <w:rPr>
          <w:rFonts w:ascii="Times New Roman" w:hAnsi="Times New Roman"/>
          <w:sz w:val="24"/>
          <w:szCs w:val="24"/>
        </w:rPr>
        <w:t xml:space="preserve">, площадью </w:t>
      </w:r>
      <w:r w:rsidR="00580B88" w:rsidRPr="00D95ECE">
        <w:rPr>
          <w:rFonts w:ascii="Times New Roman" w:hAnsi="Times New Roman"/>
          <w:sz w:val="24"/>
          <w:szCs w:val="24"/>
        </w:rPr>
        <w:t>_________</w:t>
      </w:r>
      <w:r w:rsidR="00FB1482" w:rsidRPr="00D95ECE">
        <w:rPr>
          <w:rFonts w:ascii="Times New Roman" w:hAnsi="Times New Roman"/>
          <w:sz w:val="24"/>
          <w:szCs w:val="24"/>
        </w:rPr>
        <w:t xml:space="preserve">  кв. м., категория земель – </w:t>
      </w:r>
      <w:r w:rsidR="00580B88" w:rsidRPr="00D95ECE">
        <w:rPr>
          <w:rFonts w:ascii="Times New Roman" w:hAnsi="Times New Roman"/>
          <w:sz w:val="24"/>
          <w:szCs w:val="24"/>
        </w:rPr>
        <w:t>_________________________</w:t>
      </w:r>
      <w:r w:rsidR="00FB1482" w:rsidRPr="00D95ECE">
        <w:rPr>
          <w:rFonts w:ascii="Times New Roman" w:hAnsi="Times New Roman"/>
          <w:sz w:val="24"/>
          <w:szCs w:val="24"/>
        </w:rPr>
        <w:t xml:space="preserve">, разрешенное использование – </w:t>
      </w:r>
      <w:r w:rsidR="00580B88" w:rsidRPr="00D95ECE">
        <w:rPr>
          <w:rFonts w:ascii="Times New Roman" w:hAnsi="Times New Roman"/>
          <w:sz w:val="24"/>
          <w:szCs w:val="24"/>
        </w:rPr>
        <w:t xml:space="preserve">_______________________________, расположенный  </w:t>
      </w:r>
      <w:r w:rsidR="00FB1482" w:rsidRPr="00D95ECE">
        <w:rPr>
          <w:rFonts w:ascii="Times New Roman" w:hAnsi="Times New Roman"/>
          <w:sz w:val="24"/>
          <w:szCs w:val="24"/>
        </w:rPr>
        <w:t xml:space="preserve">по адресу: </w:t>
      </w:r>
      <w:r w:rsidR="00580B88" w:rsidRPr="00D95ECE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FB1482" w:rsidRPr="00D95ECE">
        <w:rPr>
          <w:rFonts w:ascii="Times New Roman" w:hAnsi="Times New Roman"/>
          <w:sz w:val="24"/>
          <w:szCs w:val="24"/>
        </w:rPr>
        <w:t>.</w:t>
      </w:r>
    </w:p>
    <w:p w:rsidR="000036D8" w:rsidRPr="00D95ECE" w:rsidRDefault="00CC0438" w:rsidP="00FB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95ECE">
        <w:rPr>
          <w:rFonts w:ascii="Times New Roman" w:hAnsi="Times New Roman"/>
          <w:i/>
          <w:sz w:val="24"/>
          <w:szCs w:val="24"/>
        </w:rPr>
        <w:t xml:space="preserve"> </w:t>
      </w:r>
      <w:r w:rsidR="000036D8" w:rsidRPr="00D95ECE">
        <w:rPr>
          <w:rFonts w:ascii="Times New Roman" w:hAnsi="Times New Roman"/>
          <w:i/>
          <w:sz w:val="24"/>
          <w:szCs w:val="24"/>
        </w:rPr>
        <w:t>(описание объекта аукциона: площадь, кадастровый номер, местоположение)</w:t>
      </w:r>
    </w:p>
    <w:p w:rsidR="000036D8" w:rsidRPr="00D95ECE" w:rsidRDefault="000036D8" w:rsidP="000036D8">
      <w:pPr>
        <w:pStyle w:val="2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изучив объект продажи в аренду, прошу принять настоящую заявку на участие в аукционе </w:t>
      </w:r>
    </w:p>
    <w:p w:rsidR="000036D8" w:rsidRPr="00D95ECE" w:rsidRDefault="000036D8" w:rsidP="000036D8">
      <w:pPr>
        <w:pStyle w:val="2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№</w:t>
      </w:r>
      <w:r w:rsidR="000924AC" w:rsidRPr="00D95E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80B88" w:rsidRPr="00D95E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</w:t>
      </w:r>
      <w:r w:rsidRPr="00D95E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3. Заявитель подтверждает, что на дату подписания настоящей заявки он ознакомлен </w:t>
      </w:r>
      <w:r w:rsidR="00B93160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с характеристиками земельного участка, </w:t>
      </w:r>
      <w:proofErr w:type="gramStart"/>
      <w:r w:rsidRPr="00D95ECE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в извещении о проведении аукциона </w:t>
      </w:r>
      <w:r w:rsidR="009634C9" w:rsidRPr="00D95ECE">
        <w:rPr>
          <w:rFonts w:ascii="Times New Roman" w:hAnsi="Times New Roman"/>
          <w:sz w:val="24"/>
          <w:szCs w:val="24"/>
        </w:rPr>
        <w:t>по продаже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  (далее – извещение).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4. Заявитель подтверждает, что на дату подписания настоящей заявки он ознакомлен </w:t>
      </w:r>
      <w:r w:rsidR="00B93160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с порядком отказа от проведения аукциона, а также порядком внесения изменений в извещение и (или) документацию об аукционе.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6. Заявитель подтверждает, что на дату подписания настоящей заявки он ознакомлен </w:t>
      </w:r>
      <w:r w:rsidR="00B93160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с документами, содержащими сведения о земельном участке, претензий к указанным документам и состоянию земельного участка не имеет. </w:t>
      </w:r>
    </w:p>
    <w:p w:rsidR="00B93160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7. Заявитель согласен на участие в аукционе на указанных в извещении условиях.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8. В случае признания победителем аукциона Заявитель обязуется: </w:t>
      </w:r>
    </w:p>
    <w:p w:rsidR="000036D8" w:rsidRPr="00D95ECE" w:rsidRDefault="000036D8" w:rsidP="0096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– представить документы, необходимые для заключения договора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 в порядке, установленном документацией об аукционе по объекту; </w:t>
      </w:r>
    </w:p>
    <w:p w:rsidR="000036D8" w:rsidRPr="00D95ECE" w:rsidRDefault="000036D8" w:rsidP="0096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– заключить в установленный срок договор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9. Заявитель осведомлен о том, что он вправе отозвать настоящую заявку в порядке, установленном в документации об аукционе.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10. 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в установленном порядке вправе: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представить документы, необходимые для заключения договора </w:t>
      </w:r>
      <w:r w:rsidR="009634C9" w:rsidRPr="00D95ECE">
        <w:rPr>
          <w:rFonts w:ascii="Times New Roman" w:hAnsi="Times New Roman"/>
          <w:sz w:val="24"/>
          <w:szCs w:val="24"/>
        </w:rPr>
        <w:t xml:space="preserve">купли-продажи </w:t>
      </w:r>
      <w:r w:rsidRPr="00D95ECE">
        <w:rPr>
          <w:rFonts w:ascii="Times New Roman" w:hAnsi="Times New Roman"/>
          <w:sz w:val="24"/>
          <w:szCs w:val="24"/>
        </w:rPr>
        <w:t xml:space="preserve">земельного участка в порядке, установленном документацией об аукционе по объекту;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- заключить в установленный срок договор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;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D95ECE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9634C9" w:rsidRPr="00D95ECE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9634C9" w:rsidRPr="00D95ECE">
        <w:rPr>
          <w:rFonts w:ascii="Times New Roman" w:hAnsi="Times New Roman"/>
          <w:sz w:val="24"/>
          <w:szCs w:val="24"/>
        </w:rPr>
        <w:t xml:space="preserve"> участка по</w:t>
      </w:r>
      <w:r w:rsidRPr="00D95ECE">
        <w:rPr>
          <w:rFonts w:ascii="Times New Roman" w:hAnsi="Times New Roman"/>
          <w:sz w:val="24"/>
          <w:szCs w:val="24"/>
        </w:rPr>
        <w:t xml:space="preserve"> договор</w:t>
      </w:r>
      <w:r w:rsidR="009634C9" w:rsidRPr="00D95ECE">
        <w:rPr>
          <w:rFonts w:ascii="Times New Roman" w:hAnsi="Times New Roman"/>
          <w:sz w:val="24"/>
          <w:szCs w:val="24"/>
        </w:rPr>
        <w:t>у</w:t>
      </w:r>
      <w:r w:rsidRPr="00D95ECE">
        <w:rPr>
          <w:rFonts w:ascii="Times New Roman" w:hAnsi="Times New Roman"/>
          <w:sz w:val="24"/>
          <w:szCs w:val="24"/>
        </w:rPr>
        <w:t xml:space="preserve">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>, в размере цены, предложенной победителем аукциона, определенной по итогам аукциона.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11. Заявитель осведомлен о том, что при признании аукциона </w:t>
      </w:r>
      <w:proofErr w:type="gramStart"/>
      <w:r w:rsidRPr="00D95ECE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в случае если при проведении аукциона не поступило ни одного предложения о цене предмета аукциона, которое предусматривало бы более высокую цену предмета аукциона, организатор в течение 10 дней со дня подписания протокола о результатах аукциона направляет экземпляры подписанного договора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 Участнику аукциона, заявка </w:t>
      </w:r>
      <w:r w:rsidR="009634C9" w:rsidRPr="00D95ECE">
        <w:rPr>
          <w:rFonts w:ascii="Times New Roman" w:hAnsi="Times New Roman"/>
          <w:sz w:val="24"/>
          <w:szCs w:val="24"/>
        </w:rPr>
        <w:t xml:space="preserve">выкупа земельного участка </w:t>
      </w:r>
      <w:r w:rsidRPr="00D95ECE">
        <w:rPr>
          <w:rFonts w:ascii="Times New Roman" w:hAnsi="Times New Roman"/>
          <w:sz w:val="24"/>
          <w:szCs w:val="24"/>
        </w:rPr>
        <w:t xml:space="preserve"> по договору </w:t>
      </w:r>
      <w:r w:rsidR="009634C9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 определяется в размере, равном начальной цене предмета аукциона. </w:t>
      </w:r>
    </w:p>
    <w:p w:rsidR="000036D8" w:rsidRPr="00D95ECE" w:rsidRDefault="000036D8" w:rsidP="00003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12. Заявитель осведомлен о том, что сведения о победителе аукциона, уклонившемся </w:t>
      </w:r>
      <w:r w:rsidR="00B93160" w:rsidRPr="00D95ECE">
        <w:rPr>
          <w:rFonts w:ascii="Times New Roman" w:hAnsi="Times New Roman"/>
          <w:sz w:val="24"/>
          <w:szCs w:val="24"/>
        </w:rPr>
        <w:br/>
      </w:r>
      <w:r w:rsidRPr="00D95ECE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="00532CAB" w:rsidRPr="00D95ECE">
        <w:rPr>
          <w:rFonts w:ascii="Times New Roman" w:hAnsi="Times New Roman"/>
          <w:sz w:val="24"/>
          <w:szCs w:val="24"/>
        </w:rPr>
        <w:t>купли-продажи</w:t>
      </w:r>
      <w:r w:rsidRPr="00D95ECE">
        <w:rPr>
          <w:rFonts w:ascii="Times New Roman" w:hAnsi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</w:t>
      </w:r>
      <w:proofErr w:type="gramStart"/>
      <w:r w:rsidRPr="00D95ECE">
        <w:rPr>
          <w:rFonts w:ascii="Times New Roman" w:hAnsi="Times New Roman"/>
          <w:sz w:val="24"/>
          <w:szCs w:val="24"/>
        </w:rPr>
        <w:t>задаток, внесенный такими лицами не возвращается</w:t>
      </w:r>
      <w:proofErr w:type="gramEnd"/>
      <w:r w:rsidRPr="00D95ECE">
        <w:rPr>
          <w:rFonts w:ascii="Times New Roman" w:hAnsi="Times New Roman"/>
          <w:sz w:val="24"/>
          <w:szCs w:val="24"/>
        </w:rPr>
        <w:t>.</w:t>
      </w:r>
    </w:p>
    <w:p w:rsidR="000036D8" w:rsidRPr="00D95ECE" w:rsidRDefault="000924AC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5ECE">
        <w:rPr>
          <w:rFonts w:ascii="Times New Roman" w:hAnsi="Times New Roman"/>
          <w:sz w:val="24"/>
          <w:szCs w:val="24"/>
        </w:rPr>
        <w:t>___</w:t>
      </w:r>
      <w:r w:rsidR="00A94A6F" w:rsidRPr="00D95ECE">
        <w:rPr>
          <w:rFonts w:ascii="Times New Roman" w:hAnsi="Times New Roman"/>
          <w:sz w:val="24"/>
          <w:szCs w:val="24"/>
        </w:rPr>
        <w:t>________</w:t>
      </w:r>
      <w:r w:rsidRPr="00D95EC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036D8" w:rsidRPr="00D95ECE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Контактный телефон:</w:t>
      </w:r>
      <w:r w:rsidR="00580B88" w:rsidRPr="00D95ECE">
        <w:rPr>
          <w:rFonts w:ascii="Times New Roman" w:hAnsi="Times New Roman"/>
          <w:sz w:val="24"/>
          <w:szCs w:val="24"/>
        </w:rPr>
        <w:t>_________________________</w:t>
      </w:r>
    </w:p>
    <w:p w:rsidR="000036D8" w:rsidRPr="00D95ECE" w:rsidRDefault="000036D8" w:rsidP="00003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Банковские реквизиты Претендента (для возврата задатка):</w:t>
      </w:r>
    </w:p>
    <w:p w:rsidR="000F6179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ИНН/КПП претендента</w:t>
      </w:r>
      <w:r w:rsidR="000F6179" w:rsidRPr="00D95ECE">
        <w:rPr>
          <w:rFonts w:ascii="Times New Roman" w:hAnsi="Times New Roman"/>
          <w:sz w:val="24"/>
          <w:szCs w:val="24"/>
        </w:rPr>
        <w:t xml:space="preserve">: </w:t>
      </w:r>
      <w:r w:rsidR="00580B88" w:rsidRPr="00D95ECE">
        <w:rPr>
          <w:rFonts w:ascii="Times New Roman" w:hAnsi="Times New Roman"/>
          <w:sz w:val="24"/>
          <w:szCs w:val="24"/>
        </w:rPr>
        <w:t>_______________________</w:t>
      </w:r>
    </w:p>
    <w:p w:rsidR="000036D8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Наименование банка: </w:t>
      </w:r>
      <w:r w:rsidR="00580B88" w:rsidRPr="00D95ECE">
        <w:rPr>
          <w:rFonts w:ascii="Times New Roman" w:hAnsi="Times New Roman"/>
          <w:sz w:val="24"/>
          <w:szCs w:val="24"/>
        </w:rPr>
        <w:t>_________________________</w:t>
      </w:r>
    </w:p>
    <w:p w:rsidR="000036D8" w:rsidRPr="00D95ECE" w:rsidRDefault="000924AC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БИК: </w:t>
      </w:r>
      <w:r w:rsidR="00580B88" w:rsidRPr="00D95ECE">
        <w:rPr>
          <w:rFonts w:ascii="Times New Roman" w:hAnsi="Times New Roman"/>
          <w:sz w:val="24"/>
          <w:szCs w:val="24"/>
        </w:rPr>
        <w:t>_______________________________________</w:t>
      </w:r>
    </w:p>
    <w:p w:rsidR="000036D8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ИНН/КПП банка:</w:t>
      </w:r>
      <w:r w:rsidR="000F6179" w:rsidRPr="00D95ECE">
        <w:rPr>
          <w:rFonts w:ascii="Times New Roman" w:hAnsi="Times New Roman"/>
          <w:sz w:val="24"/>
          <w:szCs w:val="24"/>
        </w:rPr>
        <w:t xml:space="preserve"> </w:t>
      </w:r>
      <w:r w:rsidR="00580B88" w:rsidRPr="00D95ECE">
        <w:rPr>
          <w:rFonts w:ascii="Times New Roman" w:hAnsi="Times New Roman"/>
          <w:sz w:val="24"/>
          <w:szCs w:val="24"/>
        </w:rPr>
        <w:t>_____________________________</w:t>
      </w:r>
    </w:p>
    <w:p w:rsidR="000924AC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К/с</w:t>
      </w:r>
      <w:r w:rsidR="000924AC" w:rsidRPr="00D95ECE">
        <w:rPr>
          <w:rFonts w:ascii="Times New Roman" w:hAnsi="Times New Roman"/>
          <w:sz w:val="24"/>
          <w:szCs w:val="24"/>
        </w:rPr>
        <w:t xml:space="preserve"> </w:t>
      </w:r>
      <w:r w:rsidR="00580B88" w:rsidRPr="00D95ECE">
        <w:rPr>
          <w:rFonts w:ascii="Times New Roman" w:hAnsi="Times New Roman"/>
          <w:sz w:val="24"/>
          <w:szCs w:val="24"/>
        </w:rPr>
        <w:t>__________________________________________</w:t>
      </w:r>
    </w:p>
    <w:p w:rsidR="000036D8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5ECE">
        <w:rPr>
          <w:rFonts w:ascii="Times New Roman" w:hAnsi="Times New Roman"/>
          <w:sz w:val="24"/>
          <w:szCs w:val="24"/>
        </w:rPr>
        <w:t>Р</w:t>
      </w:r>
      <w:proofErr w:type="gramEnd"/>
      <w:r w:rsidRPr="00D95ECE">
        <w:rPr>
          <w:rFonts w:ascii="Times New Roman" w:hAnsi="Times New Roman"/>
          <w:sz w:val="24"/>
          <w:szCs w:val="24"/>
        </w:rPr>
        <w:t>/с:</w:t>
      </w:r>
      <w:r w:rsidR="000924AC" w:rsidRPr="00D95ECE">
        <w:rPr>
          <w:rFonts w:ascii="Times New Roman" w:hAnsi="Times New Roman"/>
          <w:sz w:val="24"/>
          <w:szCs w:val="24"/>
        </w:rPr>
        <w:t xml:space="preserve"> </w:t>
      </w:r>
      <w:r w:rsidR="00580B88" w:rsidRPr="00D95ECE">
        <w:rPr>
          <w:rFonts w:ascii="Times New Roman" w:hAnsi="Times New Roman"/>
          <w:sz w:val="24"/>
          <w:szCs w:val="24"/>
        </w:rPr>
        <w:t>__________________________________________</w:t>
      </w:r>
    </w:p>
    <w:p w:rsidR="000036D8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Л/с:____________________________________________________________________________</w:t>
      </w:r>
    </w:p>
    <w:p w:rsidR="000036D8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 xml:space="preserve">Для возврата на карту: № карты ___________________________ </w:t>
      </w:r>
    </w:p>
    <w:p w:rsidR="000036D8" w:rsidRPr="00D95ECE" w:rsidRDefault="000036D8" w:rsidP="000F6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>Прилагаемые к заявке на участие в аукционе документы:</w:t>
      </w:r>
    </w:p>
    <w:p w:rsidR="000036D8" w:rsidRPr="00D95ECE" w:rsidRDefault="000F6179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>1.</w:t>
      </w:r>
      <w:r w:rsidR="00580B88" w:rsidRPr="00D95ECE">
        <w:rPr>
          <w:rFonts w:ascii="Times New Roman" w:hAnsi="Times New Roman"/>
          <w:bCs/>
          <w:sz w:val="24"/>
          <w:szCs w:val="24"/>
        </w:rPr>
        <w:t>__________________________</w:t>
      </w:r>
      <w:r w:rsidRPr="00D95ECE">
        <w:rPr>
          <w:rFonts w:ascii="Times New Roman" w:hAnsi="Times New Roman"/>
          <w:bCs/>
          <w:sz w:val="24"/>
          <w:szCs w:val="24"/>
        </w:rPr>
        <w:t>;</w:t>
      </w:r>
    </w:p>
    <w:p w:rsidR="000F6179" w:rsidRPr="00D95ECE" w:rsidRDefault="000F6179" w:rsidP="00003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 xml:space="preserve">2. </w:t>
      </w:r>
      <w:r w:rsidR="00580B88" w:rsidRPr="00D95ECE">
        <w:rPr>
          <w:rFonts w:ascii="Times New Roman" w:hAnsi="Times New Roman"/>
          <w:bCs/>
          <w:sz w:val="24"/>
          <w:szCs w:val="24"/>
        </w:rPr>
        <w:t>__________________________.</w:t>
      </w:r>
    </w:p>
    <w:p w:rsidR="000036D8" w:rsidRPr="00D95ECE" w:rsidRDefault="000036D8" w:rsidP="000036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95ECE">
        <w:rPr>
          <w:rFonts w:ascii="Times New Roman" w:hAnsi="Times New Roman"/>
          <w:bCs/>
          <w:sz w:val="24"/>
          <w:szCs w:val="24"/>
        </w:rPr>
        <w:t xml:space="preserve">Достоверность представленных документов и информации, указанной в заявке на участие </w:t>
      </w:r>
      <w:r w:rsidRPr="00D95ECE">
        <w:rPr>
          <w:rFonts w:ascii="Times New Roman" w:hAnsi="Times New Roman"/>
          <w:bCs/>
          <w:sz w:val="24"/>
          <w:szCs w:val="24"/>
        </w:rPr>
        <w:br/>
        <w:t>в аукционе в электронной форме, подтверждаю.</w:t>
      </w:r>
    </w:p>
    <w:p w:rsidR="000036D8" w:rsidRPr="00D95ECE" w:rsidRDefault="000036D8" w:rsidP="00003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ECE">
        <w:rPr>
          <w:rFonts w:ascii="Times New Roman" w:hAnsi="Times New Roman"/>
          <w:sz w:val="24"/>
          <w:szCs w:val="24"/>
        </w:rPr>
        <w:t xml:space="preserve">С целью организации и проведения аукциона в соответствии с Федеральным законом </w:t>
      </w:r>
      <w:r w:rsidRPr="00D95ECE">
        <w:rPr>
          <w:rFonts w:ascii="Times New Roman" w:hAnsi="Times New Roman"/>
          <w:sz w:val="24"/>
          <w:szCs w:val="24"/>
        </w:rPr>
        <w:br/>
        <w:t xml:space="preserve">от 27 июля 2006 года № 152-ФЗ «О персональных данных» настоящей заявкой даю согласие </w:t>
      </w:r>
      <w:r w:rsidRPr="00D95ECE">
        <w:rPr>
          <w:rFonts w:ascii="Times New Roman" w:hAnsi="Times New Roman"/>
          <w:sz w:val="24"/>
          <w:szCs w:val="24"/>
        </w:rPr>
        <w:br/>
        <w:t>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D95ECE">
        <w:rPr>
          <w:rFonts w:ascii="Times New Roman" w:hAnsi="Times New Roman"/>
          <w:sz w:val="24"/>
          <w:szCs w:val="24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0036D8" w:rsidRPr="00D95ECE" w:rsidRDefault="000036D8" w:rsidP="000036D8">
      <w:pPr>
        <w:widowControl w:val="0"/>
        <w:tabs>
          <w:tab w:val="left" w:pos="378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__________________________ Подпись Претендента (его полномочного представителя)</w:t>
      </w:r>
    </w:p>
    <w:p w:rsidR="000F6179" w:rsidRPr="00D95ECE" w:rsidRDefault="000F6179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ECE">
        <w:rPr>
          <w:rFonts w:ascii="Times New Roman" w:hAnsi="Times New Roman"/>
          <w:sz w:val="24"/>
          <w:szCs w:val="24"/>
        </w:rPr>
        <w:t>М.П.  " ____" ___________ 20___ г.</w:t>
      </w:r>
    </w:p>
    <w:p w:rsidR="000036D8" w:rsidRPr="00D95ECE" w:rsidRDefault="000036D8" w:rsidP="00003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003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36D8" w:rsidRPr="00D95ECE" w:rsidRDefault="000036D8" w:rsidP="00EA0D3E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0036D8" w:rsidRPr="00D95ECE" w:rsidSect="00EA0D3E">
      <w:headerReference w:type="default" r:id="rId16"/>
      <w:footerReference w:type="default" r:id="rId17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E0" w:rsidRDefault="00D205E0" w:rsidP="00684508">
      <w:pPr>
        <w:spacing w:after="0" w:line="240" w:lineRule="auto"/>
      </w:pPr>
      <w:r>
        <w:separator/>
      </w:r>
    </w:p>
  </w:endnote>
  <w:endnote w:type="continuationSeparator" w:id="0">
    <w:p w:rsidR="00D205E0" w:rsidRDefault="00D205E0" w:rsidP="0068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5909"/>
    </w:sdtPr>
    <w:sdtContent>
      <w:p w:rsidR="00FE504E" w:rsidRDefault="000F6439">
        <w:pPr>
          <w:pStyle w:val="ac"/>
          <w:jc w:val="center"/>
        </w:pPr>
        <w:fldSimple w:instr=" PAGE   \* MERGEFORMAT ">
          <w:r w:rsidR="005911E4">
            <w:rPr>
              <w:noProof/>
            </w:rPr>
            <w:t>1</w:t>
          </w:r>
        </w:fldSimple>
      </w:p>
    </w:sdtContent>
  </w:sdt>
  <w:p w:rsidR="00FE504E" w:rsidRDefault="00FE504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E" w:rsidRDefault="00FE504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E0" w:rsidRDefault="00D205E0" w:rsidP="00684508">
      <w:pPr>
        <w:spacing w:after="0" w:line="240" w:lineRule="auto"/>
      </w:pPr>
      <w:r>
        <w:separator/>
      </w:r>
    </w:p>
  </w:footnote>
  <w:footnote w:type="continuationSeparator" w:id="0">
    <w:p w:rsidR="00D205E0" w:rsidRDefault="00D205E0" w:rsidP="0068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E" w:rsidRDefault="00FE504E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C2F07DC"/>
    <w:multiLevelType w:val="multilevel"/>
    <w:tmpl w:val="85CEC1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6">
    <w:nsid w:val="2D9F694F"/>
    <w:multiLevelType w:val="multilevel"/>
    <w:tmpl w:val="B2D631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F3504D7"/>
    <w:multiLevelType w:val="multilevel"/>
    <w:tmpl w:val="AD3A0D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0F42417"/>
    <w:multiLevelType w:val="multilevel"/>
    <w:tmpl w:val="754419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10">
    <w:nsid w:val="49434ED6"/>
    <w:multiLevelType w:val="hybridMultilevel"/>
    <w:tmpl w:val="B818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3D9B"/>
    <w:multiLevelType w:val="multilevel"/>
    <w:tmpl w:val="6490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52820"/>
    <w:multiLevelType w:val="multilevel"/>
    <w:tmpl w:val="056A07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6C02B5A"/>
    <w:multiLevelType w:val="multilevel"/>
    <w:tmpl w:val="897003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08"/>
    <w:rsid w:val="000036D8"/>
    <w:rsid w:val="0001236C"/>
    <w:rsid w:val="000178D1"/>
    <w:rsid w:val="00020418"/>
    <w:rsid w:val="000216F4"/>
    <w:rsid w:val="00021EB4"/>
    <w:rsid w:val="00033E15"/>
    <w:rsid w:val="000373CB"/>
    <w:rsid w:val="00042E74"/>
    <w:rsid w:val="00044910"/>
    <w:rsid w:val="0004545B"/>
    <w:rsid w:val="000540B7"/>
    <w:rsid w:val="0006163C"/>
    <w:rsid w:val="0006552B"/>
    <w:rsid w:val="000857DB"/>
    <w:rsid w:val="00087123"/>
    <w:rsid w:val="000918DF"/>
    <w:rsid w:val="000924AC"/>
    <w:rsid w:val="000959C0"/>
    <w:rsid w:val="000A1107"/>
    <w:rsid w:val="000A6CE0"/>
    <w:rsid w:val="000B78DF"/>
    <w:rsid w:val="000C3E35"/>
    <w:rsid w:val="000D0CF5"/>
    <w:rsid w:val="000D21D2"/>
    <w:rsid w:val="000D3B1F"/>
    <w:rsid w:val="000D3D32"/>
    <w:rsid w:val="000D4550"/>
    <w:rsid w:val="000E7416"/>
    <w:rsid w:val="000F2B17"/>
    <w:rsid w:val="000F2E5E"/>
    <w:rsid w:val="000F3C01"/>
    <w:rsid w:val="000F6179"/>
    <w:rsid w:val="000F6439"/>
    <w:rsid w:val="00112780"/>
    <w:rsid w:val="00112FBB"/>
    <w:rsid w:val="0011700C"/>
    <w:rsid w:val="00123776"/>
    <w:rsid w:val="00126568"/>
    <w:rsid w:val="001366B2"/>
    <w:rsid w:val="00136B8F"/>
    <w:rsid w:val="00136FC5"/>
    <w:rsid w:val="001371A0"/>
    <w:rsid w:val="00137AC6"/>
    <w:rsid w:val="00142CD8"/>
    <w:rsid w:val="00143762"/>
    <w:rsid w:val="0014411C"/>
    <w:rsid w:val="00152BE7"/>
    <w:rsid w:val="001568E9"/>
    <w:rsid w:val="001628CB"/>
    <w:rsid w:val="00170157"/>
    <w:rsid w:val="0017278F"/>
    <w:rsid w:val="00173EDA"/>
    <w:rsid w:val="0017498E"/>
    <w:rsid w:val="00176A2E"/>
    <w:rsid w:val="001843D2"/>
    <w:rsid w:val="00190286"/>
    <w:rsid w:val="00190D92"/>
    <w:rsid w:val="00191BD1"/>
    <w:rsid w:val="001965AF"/>
    <w:rsid w:val="001967E9"/>
    <w:rsid w:val="00196B84"/>
    <w:rsid w:val="001A02C2"/>
    <w:rsid w:val="001A0C02"/>
    <w:rsid w:val="001B2FCF"/>
    <w:rsid w:val="001B47A5"/>
    <w:rsid w:val="001C407C"/>
    <w:rsid w:val="001E27CC"/>
    <w:rsid w:val="001E5A5C"/>
    <w:rsid w:val="001F67FD"/>
    <w:rsid w:val="0021450C"/>
    <w:rsid w:val="00221414"/>
    <w:rsid w:val="00222EDA"/>
    <w:rsid w:val="00230B35"/>
    <w:rsid w:val="00231B4C"/>
    <w:rsid w:val="00232DDF"/>
    <w:rsid w:val="00242F5B"/>
    <w:rsid w:val="00243530"/>
    <w:rsid w:val="0024588F"/>
    <w:rsid w:val="0025143E"/>
    <w:rsid w:val="00262C11"/>
    <w:rsid w:val="0027000A"/>
    <w:rsid w:val="00275ED8"/>
    <w:rsid w:val="00283F7C"/>
    <w:rsid w:val="00284AAD"/>
    <w:rsid w:val="00295A24"/>
    <w:rsid w:val="002A1461"/>
    <w:rsid w:val="002A3928"/>
    <w:rsid w:val="002A50C8"/>
    <w:rsid w:val="002A5AC6"/>
    <w:rsid w:val="002A7BDA"/>
    <w:rsid w:val="002B517D"/>
    <w:rsid w:val="002B52D8"/>
    <w:rsid w:val="002B7FE3"/>
    <w:rsid w:val="002E0A43"/>
    <w:rsid w:val="002E6582"/>
    <w:rsid w:val="002F02FB"/>
    <w:rsid w:val="003000B5"/>
    <w:rsid w:val="00302CD9"/>
    <w:rsid w:val="003030F8"/>
    <w:rsid w:val="00312727"/>
    <w:rsid w:val="00313DC5"/>
    <w:rsid w:val="00330CD0"/>
    <w:rsid w:val="00344955"/>
    <w:rsid w:val="003617D8"/>
    <w:rsid w:val="00363013"/>
    <w:rsid w:val="003631CE"/>
    <w:rsid w:val="00363759"/>
    <w:rsid w:val="00364489"/>
    <w:rsid w:val="00385166"/>
    <w:rsid w:val="0039116D"/>
    <w:rsid w:val="003915E6"/>
    <w:rsid w:val="003B79CF"/>
    <w:rsid w:val="003C1548"/>
    <w:rsid w:val="003F06E6"/>
    <w:rsid w:val="00412C25"/>
    <w:rsid w:val="004236F2"/>
    <w:rsid w:val="00425AE7"/>
    <w:rsid w:val="004303D4"/>
    <w:rsid w:val="004314FD"/>
    <w:rsid w:val="004346E3"/>
    <w:rsid w:val="00437013"/>
    <w:rsid w:val="00443C5F"/>
    <w:rsid w:val="00446B56"/>
    <w:rsid w:val="00451F08"/>
    <w:rsid w:val="00476199"/>
    <w:rsid w:val="00481247"/>
    <w:rsid w:val="004A16FD"/>
    <w:rsid w:val="004A396F"/>
    <w:rsid w:val="004A3DDD"/>
    <w:rsid w:val="004A4844"/>
    <w:rsid w:val="004B3AA9"/>
    <w:rsid w:val="004B65F7"/>
    <w:rsid w:val="004C6DDA"/>
    <w:rsid w:val="004D56A6"/>
    <w:rsid w:val="004F071A"/>
    <w:rsid w:val="004F3EA4"/>
    <w:rsid w:val="004F44BB"/>
    <w:rsid w:val="004F50AB"/>
    <w:rsid w:val="00500383"/>
    <w:rsid w:val="00502E14"/>
    <w:rsid w:val="005072F5"/>
    <w:rsid w:val="0051701C"/>
    <w:rsid w:val="005214E9"/>
    <w:rsid w:val="0052697B"/>
    <w:rsid w:val="00532CAB"/>
    <w:rsid w:val="00553505"/>
    <w:rsid w:val="005605E4"/>
    <w:rsid w:val="0056176F"/>
    <w:rsid w:val="00563E48"/>
    <w:rsid w:val="00565688"/>
    <w:rsid w:val="00572F2E"/>
    <w:rsid w:val="00580365"/>
    <w:rsid w:val="00580A6F"/>
    <w:rsid w:val="00580B88"/>
    <w:rsid w:val="00581FAF"/>
    <w:rsid w:val="00582BA6"/>
    <w:rsid w:val="00584E0B"/>
    <w:rsid w:val="005911E4"/>
    <w:rsid w:val="00595530"/>
    <w:rsid w:val="005A5F39"/>
    <w:rsid w:val="005A7749"/>
    <w:rsid w:val="005B14B4"/>
    <w:rsid w:val="005D37AC"/>
    <w:rsid w:val="005E18FC"/>
    <w:rsid w:val="005E7E3D"/>
    <w:rsid w:val="005F7B16"/>
    <w:rsid w:val="00601CD6"/>
    <w:rsid w:val="0062024A"/>
    <w:rsid w:val="00620ADB"/>
    <w:rsid w:val="00625ECF"/>
    <w:rsid w:val="006261CF"/>
    <w:rsid w:val="006304FB"/>
    <w:rsid w:val="00642249"/>
    <w:rsid w:val="00643314"/>
    <w:rsid w:val="00645895"/>
    <w:rsid w:val="00660011"/>
    <w:rsid w:val="0066003D"/>
    <w:rsid w:val="00665155"/>
    <w:rsid w:val="00670F82"/>
    <w:rsid w:val="0068445B"/>
    <w:rsid w:val="00684508"/>
    <w:rsid w:val="0068576E"/>
    <w:rsid w:val="00691828"/>
    <w:rsid w:val="006955A0"/>
    <w:rsid w:val="0069731F"/>
    <w:rsid w:val="006A0134"/>
    <w:rsid w:val="006A034A"/>
    <w:rsid w:val="006A1952"/>
    <w:rsid w:val="006B12F0"/>
    <w:rsid w:val="006B2086"/>
    <w:rsid w:val="006C2EC7"/>
    <w:rsid w:val="006D11EC"/>
    <w:rsid w:val="006E1543"/>
    <w:rsid w:val="006E3673"/>
    <w:rsid w:val="006E4905"/>
    <w:rsid w:val="006E5AB6"/>
    <w:rsid w:val="006F4D01"/>
    <w:rsid w:val="00700F48"/>
    <w:rsid w:val="007115E5"/>
    <w:rsid w:val="00722003"/>
    <w:rsid w:val="007222B4"/>
    <w:rsid w:val="0072602A"/>
    <w:rsid w:val="00731F65"/>
    <w:rsid w:val="00750288"/>
    <w:rsid w:val="00751B64"/>
    <w:rsid w:val="007602C3"/>
    <w:rsid w:val="00760D35"/>
    <w:rsid w:val="00762720"/>
    <w:rsid w:val="00765A79"/>
    <w:rsid w:val="00766B7A"/>
    <w:rsid w:val="0077041F"/>
    <w:rsid w:val="00772A95"/>
    <w:rsid w:val="00781928"/>
    <w:rsid w:val="00790082"/>
    <w:rsid w:val="007967A7"/>
    <w:rsid w:val="00796C03"/>
    <w:rsid w:val="007A11E8"/>
    <w:rsid w:val="007A4A34"/>
    <w:rsid w:val="007A4FA9"/>
    <w:rsid w:val="007A7F0A"/>
    <w:rsid w:val="007B0EB8"/>
    <w:rsid w:val="007B484C"/>
    <w:rsid w:val="007B5FC6"/>
    <w:rsid w:val="007C7038"/>
    <w:rsid w:val="007C753A"/>
    <w:rsid w:val="007D4027"/>
    <w:rsid w:val="007F782C"/>
    <w:rsid w:val="0080187D"/>
    <w:rsid w:val="00804980"/>
    <w:rsid w:val="00806469"/>
    <w:rsid w:val="00814A6C"/>
    <w:rsid w:val="00814ADA"/>
    <w:rsid w:val="00817721"/>
    <w:rsid w:val="0082010B"/>
    <w:rsid w:val="0082408C"/>
    <w:rsid w:val="00825FE7"/>
    <w:rsid w:val="00830C46"/>
    <w:rsid w:val="00836595"/>
    <w:rsid w:val="008453A3"/>
    <w:rsid w:val="008454FF"/>
    <w:rsid w:val="0084795E"/>
    <w:rsid w:val="008501EA"/>
    <w:rsid w:val="00850F43"/>
    <w:rsid w:val="00862DCD"/>
    <w:rsid w:val="00871167"/>
    <w:rsid w:val="00872B4D"/>
    <w:rsid w:val="0088086C"/>
    <w:rsid w:val="00882637"/>
    <w:rsid w:val="00894EDC"/>
    <w:rsid w:val="008A1D41"/>
    <w:rsid w:val="008B2193"/>
    <w:rsid w:val="008B27A0"/>
    <w:rsid w:val="008C0B02"/>
    <w:rsid w:val="008C3078"/>
    <w:rsid w:val="008C4805"/>
    <w:rsid w:val="008C5222"/>
    <w:rsid w:val="008C60EF"/>
    <w:rsid w:val="008D34BD"/>
    <w:rsid w:val="008E11E4"/>
    <w:rsid w:val="00902B7E"/>
    <w:rsid w:val="009044A4"/>
    <w:rsid w:val="00911EBE"/>
    <w:rsid w:val="009131D2"/>
    <w:rsid w:val="009230FE"/>
    <w:rsid w:val="0093243F"/>
    <w:rsid w:val="00935453"/>
    <w:rsid w:val="00940280"/>
    <w:rsid w:val="00952DBC"/>
    <w:rsid w:val="00954413"/>
    <w:rsid w:val="00957F1A"/>
    <w:rsid w:val="009634C9"/>
    <w:rsid w:val="009669C3"/>
    <w:rsid w:val="009718B0"/>
    <w:rsid w:val="00972195"/>
    <w:rsid w:val="009779DD"/>
    <w:rsid w:val="0098259D"/>
    <w:rsid w:val="00982861"/>
    <w:rsid w:val="00982BB8"/>
    <w:rsid w:val="009933A4"/>
    <w:rsid w:val="009A6201"/>
    <w:rsid w:val="009B382E"/>
    <w:rsid w:val="009B6CD0"/>
    <w:rsid w:val="009C1427"/>
    <w:rsid w:val="009C6C5D"/>
    <w:rsid w:val="009D4B0E"/>
    <w:rsid w:val="009F4AD9"/>
    <w:rsid w:val="00A0598A"/>
    <w:rsid w:val="00A059B9"/>
    <w:rsid w:val="00A0726E"/>
    <w:rsid w:val="00A119B1"/>
    <w:rsid w:val="00A13E47"/>
    <w:rsid w:val="00A20ACA"/>
    <w:rsid w:val="00A353BF"/>
    <w:rsid w:val="00A43856"/>
    <w:rsid w:val="00A51A6E"/>
    <w:rsid w:val="00A5733C"/>
    <w:rsid w:val="00A620E4"/>
    <w:rsid w:val="00A637FA"/>
    <w:rsid w:val="00A658B5"/>
    <w:rsid w:val="00A910DD"/>
    <w:rsid w:val="00A92F1D"/>
    <w:rsid w:val="00A94A6F"/>
    <w:rsid w:val="00A94DB6"/>
    <w:rsid w:val="00AA29ED"/>
    <w:rsid w:val="00AA36E5"/>
    <w:rsid w:val="00AA6225"/>
    <w:rsid w:val="00AC0B49"/>
    <w:rsid w:val="00AD0FEE"/>
    <w:rsid w:val="00AD52F8"/>
    <w:rsid w:val="00AD64C1"/>
    <w:rsid w:val="00AE417D"/>
    <w:rsid w:val="00AE6E6A"/>
    <w:rsid w:val="00AF5AD0"/>
    <w:rsid w:val="00AF7657"/>
    <w:rsid w:val="00B068C3"/>
    <w:rsid w:val="00B073CC"/>
    <w:rsid w:val="00B14E83"/>
    <w:rsid w:val="00B163C9"/>
    <w:rsid w:val="00B21197"/>
    <w:rsid w:val="00B3243E"/>
    <w:rsid w:val="00B4763C"/>
    <w:rsid w:val="00B607C6"/>
    <w:rsid w:val="00B648E1"/>
    <w:rsid w:val="00B64CC3"/>
    <w:rsid w:val="00B70FD3"/>
    <w:rsid w:val="00B733BE"/>
    <w:rsid w:val="00B74136"/>
    <w:rsid w:val="00B8019B"/>
    <w:rsid w:val="00B812E8"/>
    <w:rsid w:val="00B83335"/>
    <w:rsid w:val="00B8788A"/>
    <w:rsid w:val="00B929F7"/>
    <w:rsid w:val="00B93160"/>
    <w:rsid w:val="00BA2545"/>
    <w:rsid w:val="00BA468A"/>
    <w:rsid w:val="00BA5424"/>
    <w:rsid w:val="00BB37DE"/>
    <w:rsid w:val="00BC2C15"/>
    <w:rsid w:val="00BC4933"/>
    <w:rsid w:val="00BC67B2"/>
    <w:rsid w:val="00BD051A"/>
    <w:rsid w:val="00BD080E"/>
    <w:rsid w:val="00BD1465"/>
    <w:rsid w:val="00BD1992"/>
    <w:rsid w:val="00BD56B0"/>
    <w:rsid w:val="00BD5D29"/>
    <w:rsid w:val="00BD77DA"/>
    <w:rsid w:val="00BF2C99"/>
    <w:rsid w:val="00BF2E58"/>
    <w:rsid w:val="00C012C2"/>
    <w:rsid w:val="00C01D67"/>
    <w:rsid w:val="00C11BA3"/>
    <w:rsid w:val="00C14925"/>
    <w:rsid w:val="00C24AE0"/>
    <w:rsid w:val="00C44DC7"/>
    <w:rsid w:val="00C520D4"/>
    <w:rsid w:val="00C61988"/>
    <w:rsid w:val="00C62C07"/>
    <w:rsid w:val="00C67E68"/>
    <w:rsid w:val="00C74B8E"/>
    <w:rsid w:val="00C813BE"/>
    <w:rsid w:val="00C927E4"/>
    <w:rsid w:val="00C93FEC"/>
    <w:rsid w:val="00C96127"/>
    <w:rsid w:val="00C971B4"/>
    <w:rsid w:val="00CA4A93"/>
    <w:rsid w:val="00CA548E"/>
    <w:rsid w:val="00CA5A4D"/>
    <w:rsid w:val="00CB6224"/>
    <w:rsid w:val="00CB680C"/>
    <w:rsid w:val="00CC0438"/>
    <w:rsid w:val="00CD2C94"/>
    <w:rsid w:val="00CD2FE7"/>
    <w:rsid w:val="00CE04B0"/>
    <w:rsid w:val="00CE1EF6"/>
    <w:rsid w:val="00CE7644"/>
    <w:rsid w:val="00CF0592"/>
    <w:rsid w:val="00CF37ED"/>
    <w:rsid w:val="00CF4584"/>
    <w:rsid w:val="00D01CAA"/>
    <w:rsid w:val="00D13D19"/>
    <w:rsid w:val="00D1624F"/>
    <w:rsid w:val="00D17CE2"/>
    <w:rsid w:val="00D205E0"/>
    <w:rsid w:val="00D20664"/>
    <w:rsid w:val="00D243EE"/>
    <w:rsid w:val="00D2659C"/>
    <w:rsid w:val="00D3056C"/>
    <w:rsid w:val="00D45AC2"/>
    <w:rsid w:val="00D549BB"/>
    <w:rsid w:val="00D620C7"/>
    <w:rsid w:val="00D62528"/>
    <w:rsid w:val="00D66067"/>
    <w:rsid w:val="00D70AB5"/>
    <w:rsid w:val="00D742E5"/>
    <w:rsid w:val="00D80F2F"/>
    <w:rsid w:val="00D81C61"/>
    <w:rsid w:val="00D82EAE"/>
    <w:rsid w:val="00D84479"/>
    <w:rsid w:val="00D863FD"/>
    <w:rsid w:val="00D90303"/>
    <w:rsid w:val="00D94F1B"/>
    <w:rsid w:val="00D95ECE"/>
    <w:rsid w:val="00D966DA"/>
    <w:rsid w:val="00D9723C"/>
    <w:rsid w:val="00DA3398"/>
    <w:rsid w:val="00DB1AB7"/>
    <w:rsid w:val="00DB465C"/>
    <w:rsid w:val="00DC2147"/>
    <w:rsid w:val="00DC49C8"/>
    <w:rsid w:val="00DD4B8D"/>
    <w:rsid w:val="00DE14C2"/>
    <w:rsid w:val="00DE3E1B"/>
    <w:rsid w:val="00DE5A6B"/>
    <w:rsid w:val="00DE7950"/>
    <w:rsid w:val="00DF490E"/>
    <w:rsid w:val="00DF657A"/>
    <w:rsid w:val="00E00B02"/>
    <w:rsid w:val="00E06363"/>
    <w:rsid w:val="00E10642"/>
    <w:rsid w:val="00E230AC"/>
    <w:rsid w:val="00E61102"/>
    <w:rsid w:val="00E6293D"/>
    <w:rsid w:val="00E661D3"/>
    <w:rsid w:val="00E67719"/>
    <w:rsid w:val="00E71FA5"/>
    <w:rsid w:val="00E83D5F"/>
    <w:rsid w:val="00E920B1"/>
    <w:rsid w:val="00E962E3"/>
    <w:rsid w:val="00EA0D3E"/>
    <w:rsid w:val="00EB43F8"/>
    <w:rsid w:val="00EC51BD"/>
    <w:rsid w:val="00EE6356"/>
    <w:rsid w:val="00EF5DE3"/>
    <w:rsid w:val="00F068A3"/>
    <w:rsid w:val="00F14D56"/>
    <w:rsid w:val="00F267B8"/>
    <w:rsid w:val="00F31905"/>
    <w:rsid w:val="00F3294B"/>
    <w:rsid w:val="00F36414"/>
    <w:rsid w:val="00F40237"/>
    <w:rsid w:val="00F47C2F"/>
    <w:rsid w:val="00F5005A"/>
    <w:rsid w:val="00F7463D"/>
    <w:rsid w:val="00F81DDB"/>
    <w:rsid w:val="00F90F0E"/>
    <w:rsid w:val="00FA2001"/>
    <w:rsid w:val="00FB1482"/>
    <w:rsid w:val="00FB1AC5"/>
    <w:rsid w:val="00FB4896"/>
    <w:rsid w:val="00FB6C29"/>
    <w:rsid w:val="00FC1C90"/>
    <w:rsid w:val="00FC560C"/>
    <w:rsid w:val="00FC6F4B"/>
    <w:rsid w:val="00FD3D4C"/>
    <w:rsid w:val="00FD7A13"/>
    <w:rsid w:val="00FE12DA"/>
    <w:rsid w:val="00FE504E"/>
    <w:rsid w:val="00FE699B"/>
    <w:rsid w:val="00FE7AB6"/>
    <w:rsid w:val="00FF306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84508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845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845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845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845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845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84508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4508"/>
    <w:rPr>
      <w:sz w:val="22"/>
    </w:rPr>
  </w:style>
  <w:style w:type="paragraph" w:styleId="a3">
    <w:name w:val="header"/>
    <w:basedOn w:val="a"/>
    <w:link w:val="a4"/>
    <w:rsid w:val="0068450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8450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845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84508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684508"/>
  </w:style>
  <w:style w:type="character" w:customStyle="1" w:styleId="rserrhl10">
    <w:name w:val="rs_err_hl1"/>
    <w:basedOn w:val="13"/>
    <w:link w:val="rserrhl1"/>
    <w:rsid w:val="00684508"/>
  </w:style>
  <w:style w:type="paragraph" w:styleId="41">
    <w:name w:val="toc 4"/>
    <w:next w:val="a"/>
    <w:link w:val="42"/>
    <w:uiPriority w:val="39"/>
    <w:rsid w:val="006845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8450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8450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845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845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84508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684508"/>
  </w:style>
  <w:style w:type="character" w:customStyle="1" w:styleId="13">
    <w:name w:val="Основной шрифт абзаца1"/>
    <w:link w:val="12"/>
    <w:rsid w:val="00684508"/>
  </w:style>
  <w:style w:type="paragraph" w:customStyle="1" w:styleId="14">
    <w:name w:val="Обычный1"/>
    <w:link w:val="15"/>
    <w:rsid w:val="00684508"/>
    <w:rPr>
      <w:sz w:val="22"/>
    </w:rPr>
  </w:style>
  <w:style w:type="character" w:customStyle="1" w:styleId="15">
    <w:name w:val="Обычный1"/>
    <w:link w:val="14"/>
    <w:rsid w:val="00684508"/>
    <w:rPr>
      <w:sz w:val="22"/>
    </w:rPr>
  </w:style>
  <w:style w:type="paragraph" w:customStyle="1" w:styleId="31">
    <w:name w:val="Основной шрифт абзаца3"/>
    <w:link w:val="32"/>
    <w:rsid w:val="00684508"/>
  </w:style>
  <w:style w:type="character" w:customStyle="1" w:styleId="32">
    <w:name w:val="Основной шрифт абзаца3"/>
    <w:link w:val="31"/>
    <w:rsid w:val="00684508"/>
  </w:style>
  <w:style w:type="paragraph" w:customStyle="1" w:styleId="Endnote">
    <w:name w:val="Endnote"/>
    <w:link w:val="Endnote0"/>
    <w:rsid w:val="0068450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8450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84508"/>
    <w:rPr>
      <w:rFonts w:ascii="XO Thames" w:hAnsi="XO Thames"/>
      <w:b/>
      <w:sz w:val="26"/>
    </w:rPr>
  </w:style>
  <w:style w:type="paragraph" w:customStyle="1" w:styleId="16">
    <w:name w:val="Знак сноски1"/>
    <w:basedOn w:val="12"/>
    <w:link w:val="17"/>
    <w:rsid w:val="00684508"/>
    <w:rPr>
      <w:vertAlign w:val="superscript"/>
    </w:rPr>
  </w:style>
  <w:style w:type="character" w:customStyle="1" w:styleId="17">
    <w:name w:val="Знак сноски1"/>
    <w:basedOn w:val="13"/>
    <w:link w:val="16"/>
    <w:rsid w:val="00684508"/>
    <w:rPr>
      <w:vertAlign w:val="superscript"/>
    </w:rPr>
  </w:style>
  <w:style w:type="paragraph" w:customStyle="1" w:styleId="s1">
    <w:name w:val="s_1"/>
    <w:basedOn w:val="a"/>
    <w:link w:val="s10"/>
    <w:rsid w:val="00684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684508"/>
    <w:rPr>
      <w:rFonts w:ascii="Times New Roman" w:hAnsi="Times New Roman"/>
      <w:sz w:val="24"/>
    </w:rPr>
  </w:style>
  <w:style w:type="paragraph" w:customStyle="1" w:styleId="18">
    <w:name w:val="Обычный1"/>
    <w:link w:val="19"/>
    <w:rsid w:val="00684508"/>
    <w:rPr>
      <w:sz w:val="22"/>
    </w:rPr>
  </w:style>
  <w:style w:type="character" w:customStyle="1" w:styleId="19">
    <w:name w:val="Обычный1"/>
    <w:link w:val="18"/>
    <w:rsid w:val="00684508"/>
    <w:rPr>
      <w:sz w:val="22"/>
    </w:rPr>
  </w:style>
  <w:style w:type="paragraph" w:customStyle="1" w:styleId="ConsPlusNormal">
    <w:name w:val="ConsPlusNormal"/>
    <w:link w:val="ConsPlusNormal0"/>
    <w:rsid w:val="0068450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84508"/>
    <w:rPr>
      <w:rFonts w:ascii="Arial" w:hAnsi="Arial"/>
    </w:rPr>
  </w:style>
  <w:style w:type="paragraph" w:customStyle="1" w:styleId="23">
    <w:name w:val="Гиперссылка2"/>
    <w:link w:val="24"/>
    <w:rsid w:val="00684508"/>
    <w:rPr>
      <w:color w:val="0000FF"/>
      <w:u w:val="single"/>
    </w:rPr>
  </w:style>
  <w:style w:type="character" w:customStyle="1" w:styleId="24">
    <w:name w:val="Гиперссылка2"/>
    <w:link w:val="23"/>
    <w:rsid w:val="00684508"/>
    <w:rPr>
      <w:color w:val="0000FF"/>
      <w:u w:val="single"/>
    </w:rPr>
  </w:style>
  <w:style w:type="paragraph" w:customStyle="1" w:styleId="1a">
    <w:name w:val="Обычный1"/>
    <w:link w:val="1b"/>
    <w:rsid w:val="00684508"/>
    <w:rPr>
      <w:sz w:val="22"/>
    </w:rPr>
  </w:style>
  <w:style w:type="character" w:customStyle="1" w:styleId="1b">
    <w:name w:val="Обычный1"/>
    <w:link w:val="1a"/>
    <w:rsid w:val="00684508"/>
    <w:rPr>
      <w:sz w:val="22"/>
    </w:rPr>
  </w:style>
  <w:style w:type="paragraph" w:styleId="a5">
    <w:name w:val="Body Text"/>
    <w:basedOn w:val="a"/>
    <w:link w:val="a6"/>
    <w:rsid w:val="0068450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684508"/>
    <w:rPr>
      <w:rFonts w:ascii="Times New Roman" w:hAnsi="Times New Roman"/>
      <w:sz w:val="28"/>
    </w:rPr>
  </w:style>
  <w:style w:type="paragraph" w:styleId="a7">
    <w:name w:val="List Paragraph"/>
    <w:basedOn w:val="a"/>
    <w:link w:val="a8"/>
    <w:rsid w:val="00684508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684508"/>
    <w:rPr>
      <w:sz w:val="22"/>
    </w:rPr>
  </w:style>
  <w:style w:type="paragraph" w:customStyle="1" w:styleId="ConsPlusNonformat">
    <w:name w:val="ConsPlusNonformat"/>
    <w:link w:val="ConsPlusNonformat0"/>
    <w:rsid w:val="0068450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84508"/>
    <w:rPr>
      <w:rFonts w:ascii="Courier New" w:hAnsi="Courier New"/>
    </w:rPr>
  </w:style>
  <w:style w:type="paragraph" w:styleId="a9">
    <w:name w:val="Balloon Text"/>
    <w:basedOn w:val="a"/>
    <w:link w:val="aa"/>
    <w:rsid w:val="00684508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84508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68450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84508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684508"/>
    <w:rPr>
      <w:color w:val="0000FF"/>
      <w:u w:val="single"/>
    </w:rPr>
  </w:style>
  <w:style w:type="character" w:customStyle="1" w:styleId="26">
    <w:name w:val="Гиперссылка2"/>
    <w:link w:val="25"/>
    <w:rsid w:val="00684508"/>
    <w:rPr>
      <w:color w:val="0000FF"/>
      <w:u w:val="single"/>
    </w:rPr>
  </w:style>
  <w:style w:type="paragraph" w:customStyle="1" w:styleId="1c">
    <w:name w:val="Гиперссылка1"/>
    <w:basedOn w:val="12"/>
    <w:link w:val="1d"/>
    <w:rsid w:val="00684508"/>
    <w:rPr>
      <w:color w:val="0000FF"/>
      <w:u w:val="single"/>
    </w:rPr>
  </w:style>
  <w:style w:type="character" w:customStyle="1" w:styleId="1d">
    <w:name w:val="Гиперссылка1"/>
    <w:basedOn w:val="13"/>
    <w:link w:val="1c"/>
    <w:rsid w:val="00684508"/>
    <w:rPr>
      <w:color w:val="0000FF"/>
      <w:u w:val="single"/>
    </w:rPr>
  </w:style>
  <w:style w:type="paragraph" w:customStyle="1" w:styleId="1e">
    <w:name w:val="Обычный1"/>
    <w:link w:val="1f"/>
    <w:rsid w:val="00684508"/>
    <w:rPr>
      <w:sz w:val="22"/>
    </w:rPr>
  </w:style>
  <w:style w:type="character" w:customStyle="1" w:styleId="1f">
    <w:name w:val="Обычный1"/>
    <w:link w:val="1e"/>
    <w:rsid w:val="00684508"/>
    <w:rPr>
      <w:sz w:val="22"/>
    </w:rPr>
  </w:style>
  <w:style w:type="paragraph" w:customStyle="1" w:styleId="1f0">
    <w:name w:val="Обычный1"/>
    <w:link w:val="1f1"/>
    <w:rsid w:val="00684508"/>
    <w:rPr>
      <w:sz w:val="22"/>
    </w:rPr>
  </w:style>
  <w:style w:type="character" w:customStyle="1" w:styleId="1f1">
    <w:name w:val="Обычный1"/>
    <w:link w:val="1f0"/>
    <w:rsid w:val="00684508"/>
    <w:rPr>
      <w:sz w:val="22"/>
    </w:rPr>
  </w:style>
  <w:style w:type="paragraph" w:customStyle="1" w:styleId="1f2">
    <w:name w:val="Основной шрифт абзаца1"/>
    <w:link w:val="1f3"/>
    <w:rsid w:val="00684508"/>
  </w:style>
  <w:style w:type="character" w:customStyle="1" w:styleId="1f3">
    <w:name w:val="Основной шрифт абзаца1"/>
    <w:link w:val="1f2"/>
    <w:rsid w:val="00684508"/>
  </w:style>
  <w:style w:type="character" w:customStyle="1" w:styleId="50">
    <w:name w:val="Заголовок 5 Знак"/>
    <w:link w:val="5"/>
    <w:rsid w:val="00684508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sid w:val="00684508"/>
    <w:rPr>
      <w:color w:val="0000FF"/>
      <w:u w:val="single"/>
    </w:rPr>
  </w:style>
  <w:style w:type="character" w:customStyle="1" w:styleId="36">
    <w:name w:val="Гиперссылка3"/>
    <w:link w:val="35"/>
    <w:rsid w:val="00684508"/>
    <w:rPr>
      <w:color w:val="0000FF"/>
      <w:u w:val="single"/>
    </w:rPr>
  </w:style>
  <w:style w:type="character" w:customStyle="1" w:styleId="11">
    <w:name w:val="Заголовок 1 Знак"/>
    <w:link w:val="10"/>
    <w:rsid w:val="00684508"/>
    <w:rPr>
      <w:rFonts w:ascii="XO Thames" w:hAnsi="XO Thames"/>
      <w:b/>
      <w:sz w:val="32"/>
    </w:rPr>
  </w:style>
  <w:style w:type="paragraph" w:customStyle="1" w:styleId="43">
    <w:name w:val="Гиперссылка4"/>
    <w:link w:val="44"/>
    <w:rsid w:val="00684508"/>
    <w:rPr>
      <w:color w:val="0000FF"/>
      <w:u w:val="single"/>
    </w:rPr>
  </w:style>
  <w:style w:type="character" w:customStyle="1" w:styleId="44">
    <w:name w:val="Гиперссылка4"/>
    <w:link w:val="43"/>
    <w:rsid w:val="00684508"/>
    <w:rPr>
      <w:color w:val="0000FF"/>
      <w:u w:val="single"/>
    </w:rPr>
  </w:style>
  <w:style w:type="paragraph" w:customStyle="1" w:styleId="51">
    <w:name w:val="Гиперссылка5"/>
    <w:link w:val="ab"/>
    <w:rsid w:val="00684508"/>
    <w:rPr>
      <w:color w:val="0000FF"/>
      <w:u w:val="single"/>
    </w:rPr>
  </w:style>
  <w:style w:type="character" w:styleId="ab">
    <w:name w:val="Hyperlink"/>
    <w:link w:val="51"/>
    <w:rsid w:val="0068450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8450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84508"/>
    <w:rPr>
      <w:rFonts w:ascii="Times New Roman" w:hAnsi="Times New Roman"/>
      <w:sz w:val="20"/>
    </w:rPr>
  </w:style>
  <w:style w:type="paragraph" w:styleId="1f4">
    <w:name w:val="toc 1"/>
    <w:next w:val="a"/>
    <w:link w:val="1f5"/>
    <w:uiPriority w:val="39"/>
    <w:rsid w:val="00684508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684508"/>
    <w:rPr>
      <w:rFonts w:ascii="XO Thames" w:hAnsi="XO Thames"/>
      <w:b/>
      <w:sz w:val="28"/>
    </w:rPr>
  </w:style>
  <w:style w:type="paragraph" w:customStyle="1" w:styleId="1f6">
    <w:name w:val="Номер страницы1"/>
    <w:basedOn w:val="12"/>
    <w:link w:val="1f7"/>
    <w:rsid w:val="00684508"/>
  </w:style>
  <w:style w:type="character" w:customStyle="1" w:styleId="1f7">
    <w:name w:val="Номер страницы1"/>
    <w:basedOn w:val="13"/>
    <w:link w:val="1f6"/>
    <w:rsid w:val="00684508"/>
  </w:style>
  <w:style w:type="paragraph" w:customStyle="1" w:styleId="1f8">
    <w:name w:val="Обычный1"/>
    <w:link w:val="1f9"/>
    <w:rsid w:val="00684508"/>
    <w:rPr>
      <w:sz w:val="22"/>
    </w:rPr>
  </w:style>
  <w:style w:type="character" w:customStyle="1" w:styleId="1f9">
    <w:name w:val="Обычный1"/>
    <w:link w:val="1f8"/>
    <w:rsid w:val="00684508"/>
    <w:rPr>
      <w:sz w:val="22"/>
    </w:rPr>
  </w:style>
  <w:style w:type="paragraph" w:customStyle="1" w:styleId="1fa">
    <w:name w:val="Строгий1"/>
    <w:basedOn w:val="12"/>
    <w:link w:val="1fb"/>
    <w:rsid w:val="00684508"/>
    <w:rPr>
      <w:b/>
    </w:rPr>
  </w:style>
  <w:style w:type="character" w:customStyle="1" w:styleId="1fb">
    <w:name w:val="Строгий1"/>
    <w:basedOn w:val="13"/>
    <w:link w:val="1fa"/>
    <w:rsid w:val="00684508"/>
    <w:rPr>
      <w:b/>
    </w:rPr>
  </w:style>
  <w:style w:type="paragraph" w:customStyle="1" w:styleId="27">
    <w:name w:val="Основной шрифт абзаца2"/>
    <w:link w:val="28"/>
    <w:rsid w:val="00684508"/>
  </w:style>
  <w:style w:type="character" w:customStyle="1" w:styleId="28">
    <w:name w:val="Основной шрифт абзаца2"/>
    <w:link w:val="27"/>
    <w:rsid w:val="00684508"/>
  </w:style>
  <w:style w:type="paragraph" w:customStyle="1" w:styleId="ConsNormal">
    <w:name w:val="ConsNormal"/>
    <w:link w:val="ConsNormal0"/>
    <w:rsid w:val="0068450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84508"/>
    <w:rPr>
      <w:rFonts w:ascii="Arial" w:hAnsi="Arial"/>
    </w:rPr>
  </w:style>
  <w:style w:type="paragraph" w:customStyle="1" w:styleId="HeaderandFooter">
    <w:name w:val="Header and Footer"/>
    <w:link w:val="HeaderandFooter0"/>
    <w:rsid w:val="0068450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84508"/>
    <w:rPr>
      <w:rFonts w:ascii="XO Thames" w:hAnsi="XO Thames"/>
    </w:rPr>
  </w:style>
  <w:style w:type="paragraph" w:customStyle="1" w:styleId="45">
    <w:name w:val="Основной шрифт абзаца4"/>
    <w:rsid w:val="00684508"/>
  </w:style>
  <w:style w:type="paragraph" w:customStyle="1" w:styleId="1fc">
    <w:name w:val="Обычный1"/>
    <w:link w:val="1fd"/>
    <w:rsid w:val="00684508"/>
    <w:rPr>
      <w:sz w:val="22"/>
    </w:rPr>
  </w:style>
  <w:style w:type="character" w:customStyle="1" w:styleId="1fd">
    <w:name w:val="Обычный1"/>
    <w:link w:val="1fc"/>
    <w:rsid w:val="00684508"/>
    <w:rPr>
      <w:sz w:val="22"/>
    </w:rPr>
  </w:style>
  <w:style w:type="paragraph" w:customStyle="1" w:styleId="29">
    <w:name w:val="Основной шрифт абзаца2"/>
    <w:link w:val="2a"/>
    <w:rsid w:val="00684508"/>
  </w:style>
  <w:style w:type="character" w:customStyle="1" w:styleId="2a">
    <w:name w:val="Основной шрифт абзаца2"/>
    <w:link w:val="29"/>
    <w:rsid w:val="00684508"/>
  </w:style>
  <w:style w:type="paragraph" w:styleId="9">
    <w:name w:val="toc 9"/>
    <w:next w:val="a"/>
    <w:link w:val="90"/>
    <w:uiPriority w:val="39"/>
    <w:rsid w:val="006845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84508"/>
    <w:rPr>
      <w:rFonts w:ascii="XO Thames" w:hAnsi="XO Thames"/>
      <w:sz w:val="28"/>
    </w:rPr>
  </w:style>
  <w:style w:type="paragraph" w:customStyle="1" w:styleId="1fe">
    <w:name w:val="Основной шрифт абзаца1"/>
    <w:link w:val="1ff"/>
    <w:rsid w:val="00684508"/>
  </w:style>
  <w:style w:type="character" w:customStyle="1" w:styleId="1ff">
    <w:name w:val="Основной шрифт абзаца1"/>
    <w:link w:val="1fe"/>
    <w:rsid w:val="00684508"/>
  </w:style>
  <w:style w:type="paragraph" w:customStyle="1" w:styleId="1ff0">
    <w:name w:val="Обычный1"/>
    <w:link w:val="1ff1"/>
    <w:rsid w:val="00684508"/>
    <w:rPr>
      <w:sz w:val="22"/>
    </w:rPr>
  </w:style>
  <w:style w:type="character" w:customStyle="1" w:styleId="1ff1">
    <w:name w:val="Обычный1"/>
    <w:link w:val="1ff0"/>
    <w:rsid w:val="00684508"/>
    <w:rPr>
      <w:sz w:val="22"/>
    </w:rPr>
  </w:style>
  <w:style w:type="paragraph" w:customStyle="1" w:styleId="2b">
    <w:name w:val="Гиперссылка2"/>
    <w:link w:val="2c"/>
    <w:rsid w:val="00684508"/>
    <w:rPr>
      <w:color w:val="0000FF"/>
      <w:u w:val="single"/>
    </w:rPr>
  </w:style>
  <w:style w:type="character" w:customStyle="1" w:styleId="2c">
    <w:name w:val="Гиперссылка2"/>
    <w:link w:val="2b"/>
    <w:rsid w:val="00684508"/>
    <w:rPr>
      <w:color w:val="0000FF"/>
      <w:u w:val="single"/>
    </w:rPr>
  </w:style>
  <w:style w:type="paragraph" w:customStyle="1" w:styleId="1ff2">
    <w:name w:val="Гиперссылка1"/>
    <w:link w:val="1ff3"/>
    <w:rsid w:val="00684508"/>
    <w:rPr>
      <w:color w:val="0000FF"/>
      <w:u w:val="single"/>
    </w:rPr>
  </w:style>
  <w:style w:type="character" w:customStyle="1" w:styleId="1ff3">
    <w:name w:val="Гиперссылка1"/>
    <w:link w:val="1ff2"/>
    <w:rsid w:val="00684508"/>
    <w:rPr>
      <w:color w:val="0000FF"/>
      <w:u w:val="single"/>
    </w:rPr>
  </w:style>
  <w:style w:type="paragraph" w:styleId="8">
    <w:name w:val="toc 8"/>
    <w:next w:val="a"/>
    <w:link w:val="80"/>
    <w:uiPriority w:val="39"/>
    <w:rsid w:val="006845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84508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684508"/>
  </w:style>
  <w:style w:type="character" w:customStyle="1" w:styleId="2e">
    <w:name w:val="Основной шрифт абзаца2"/>
    <w:link w:val="2d"/>
    <w:rsid w:val="00684508"/>
  </w:style>
  <w:style w:type="paragraph" w:styleId="ac">
    <w:name w:val="footer"/>
    <w:basedOn w:val="a"/>
    <w:link w:val="ad"/>
    <w:uiPriority w:val="99"/>
    <w:rsid w:val="0068450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Нижний колонтитул Знак"/>
    <w:basedOn w:val="1"/>
    <w:link w:val="ac"/>
    <w:uiPriority w:val="99"/>
    <w:rsid w:val="00684508"/>
    <w:rPr>
      <w:rFonts w:ascii="Times New Roman" w:hAnsi="Times New Roman"/>
      <w:sz w:val="24"/>
    </w:rPr>
  </w:style>
  <w:style w:type="paragraph" w:customStyle="1" w:styleId="1ff4">
    <w:name w:val="Основной шрифт абзаца1"/>
    <w:link w:val="1ff5"/>
    <w:rsid w:val="00684508"/>
  </w:style>
  <w:style w:type="character" w:customStyle="1" w:styleId="1ff5">
    <w:name w:val="Основной шрифт абзаца1"/>
    <w:link w:val="1ff4"/>
    <w:rsid w:val="00684508"/>
  </w:style>
  <w:style w:type="paragraph" w:customStyle="1" w:styleId="1ff6">
    <w:name w:val="Обычный1"/>
    <w:link w:val="1ff7"/>
    <w:rsid w:val="00684508"/>
    <w:rPr>
      <w:sz w:val="22"/>
    </w:rPr>
  </w:style>
  <w:style w:type="character" w:customStyle="1" w:styleId="1ff7">
    <w:name w:val="Обычный1"/>
    <w:link w:val="1ff6"/>
    <w:rsid w:val="00684508"/>
    <w:rPr>
      <w:sz w:val="22"/>
    </w:rPr>
  </w:style>
  <w:style w:type="paragraph" w:customStyle="1" w:styleId="46">
    <w:name w:val="Гиперссылка4"/>
    <w:link w:val="47"/>
    <w:rsid w:val="00684508"/>
    <w:rPr>
      <w:color w:val="0000FF"/>
      <w:u w:val="single"/>
    </w:rPr>
  </w:style>
  <w:style w:type="character" w:customStyle="1" w:styleId="47">
    <w:name w:val="Гиперссылка4"/>
    <w:link w:val="46"/>
    <w:rsid w:val="00684508"/>
    <w:rPr>
      <w:color w:val="0000FF"/>
      <w:u w:val="single"/>
    </w:rPr>
  </w:style>
  <w:style w:type="paragraph" w:customStyle="1" w:styleId="2f">
    <w:name w:val="Основной шрифт абзаца2"/>
    <w:link w:val="2f0"/>
    <w:rsid w:val="00684508"/>
  </w:style>
  <w:style w:type="character" w:customStyle="1" w:styleId="2f0">
    <w:name w:val="Основной шрифт абзаца2"/>
    <w:link w:val="2f"/>
    <w:rsid w:val="00684508"/>
  </w:style>
  <w:style w:type="paragraph" w:styleId="52">
    <w:name w:val="toc 5"/>
    <w:next w:val="a"/>
    <w:link w:val="53"/>
    <w:uiPriority w:val="39"/>
    <w:rsid w:val="00684508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684508"/>
    <w:rPr>
      <w:rFonts w:ascii="XO Thames" w:hAnsi="XO Thames"/>
      <w:sz w:val="28"/>
    </w:rPr>
  </w:style>
  <w:style w:type="paragraph" w:styleId="37">
    <w:name w:val="Body Text Indent 3"/>
    <w:basedOn w:val="a"/>
    <w:link w:val="38"/>
    <w:rsid w:val="0068450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84508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rsid w:val="0068450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84508"/>
    <w:rPr>
      <w:rFonts w:ascii="Times New Roman" w:hAnsi="Times New Roman"/>
      <w:sz w:val="28"/>
    </w:rPr>
  </w:style>
  <w:style w:type="paragraph" w:styleId="af0">
    <w:name w:val="Normal (Web)"/>
    <w:basedOn w:val="a"/>
    <w:link w:val="af1"/>
    <w:rsid w:val="00684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684508"/>
    <w:rPr>
      <w:rFonts w:ascii="Times New Roman" w:hAnsi="Times New Roman"/>
      <w:sz w:val="24"/>
    </w:rPr>
  </w:style>
  <w:style w:type="paragraph" w:customStyle="1" w:styleId="2f1">
    <w:name w:val="Гиперссылка2"/>
    <w:link w:val="2f2"/>
    <w:rsid w:val="00684508"/>
    <w:rPr>
      <w:color w:val="0000FF"/>
      <w:u w:val="single"/>
    </w:rPr>
  </w:style>
  <w:style w:type="character" w:customStyle="1" w:styleId="2f2">
    <w:name w:val="Гиперссылка2"/>
    <w:link w:val="2f1"/>
    <w:rsid w:val="00684508"/>
    <w:rPr>
      <w:color w:val="0000FF"/>
      <w:u w:val="single"/>
    </w:rPr>
  </w:style>
  <w:style w:type="paragraph" w:customStyle="1" w:styleId="39">
    <w:name w:val="Гиперссылка3"/>
    <w:link w:val="3a"/>
    <w:rsid w:val="00684508"/>
    <w:rPr>
      <w:color w:val="0000FF"/>
      <w:u w:val="single"/>
    </w:rPr>
  </w:style>
  <w:style w:type="character" w:customStyle="1" w:styleId="3a">
    <w:name w:val="Гиперссылка3"/>
    <w:link w:val="39"/>
    <w:rsid w:val="00684508"/>
    <w:rPr>
      <w:color w:val="0000FF"/>
      <w:u w:val="single"/>
    </w:rPr>
  </w:style>
  <w:style w:type="paragraph" w:styleId="2f3">
    <w:name w:val="Body Text Indent 2"/>
    <w:basedOn w:val="a"/>
    <w:link w:val="2f4"/>
    <w:rsid w:val="00684508"/>
    <w:pPr>
      <w:spacing w:after="120" w:line="480" w:lineRule="auto"/>
      <w:ind w:left="283"/>
    </w:pPr>
  </w:style>
  <w:style w:type="character" w:customStyle="1" w:styleId="2f4">
    <w:name w:val="Основной текст с отступом 2 Знак"/>
    <w:basedOn w:val="1"/>
    <w:link w:val="2f3"/>
    <w:rsid w:val="00684508"/>
    <w:rPr>
      <w:sz w:val="22"/>
    </w:rPr>
  </w:style>
  <w:style w:type="paragraph" w:customStyle="1" w:styleId="48">
    <w:name w:val="Основной шрифт абзаца4"/>
    <w:link w:val="49"/>
    <w:rsid w:val="00684508"/>
  </w:style>
  <w:style w:type="character" w:customStyle="1" w:styleId="49">
    <w:name w:val="Основной шрифт абзаца4"/>
    <w:link w:val="48"/>
    <w:rsid w:val="00684508"/>
  </w:style>
  <w:style w:type="paragraph" w:customStyle="1" w:styleId="3b">
    <w:name w:val="Знак Знак3 Знак Знак Знак Знак Знак Знак Знак"/>
    <w:basedOn w:val="a"/>
    <w:link w:val="3c"/>
    <w:rsid w:val="00684508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84508"/>
    <w:rPr>
      <w:rFonts w:ascii="Verdana" w:hAnsi="Verdana"/>
      <w:sz w:val="20"/>
    </w:rPr>
  </w:style>
  <w:style w:type="paragraph" w:styleId="3d">
    <w:name w:val="Body Text 3"/>
    <w:basedOn w:val="a"/>
    <w:link w:val="3e"/>
    <w:rsid w:val="0068450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84508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68450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684508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sid w:val="0068450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684508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845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84508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684508"/>
    <w:rPr>
      <w:rFonts w:ascii="Times New Roman" w:hAnsi="Times New Roman"/>
      <w:b/>
      <w:sz w:val="22"/>
    </w:rPr>
  </w:style>
  <w:style w:type="paragraph" w:customStyle="1" w:styleId="1ff8">
    <w:name w:val="Обычный1"/>
    <w:link w:val="1ff9"/>
    <w:rsid w:val="00684508"/>
    <w:rPr>
      <w:sz w:val="22"/>
    </w:rPr>
  </w:style>
  <w:style w:type="character" w:customStyle="1" w:styleId="1ff9">
    <w:name w:val="Обычный1"/>
    <w:link w:val="1ff8"/>
    <w:rsid w:val="00684508"/>
    <w:rPr>
      <w:sz w:val="22"/>
    </w:rPr>
  </w:style>
  <w:style w:type="table" w:styleId="af6">
    <w:name w:val="Table Grid"/>
    <w:basedOn w:val="a1"/>
    <w:rsid w:val="0068450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5">
    <w:name w:val="Body Text 2"/>
    <w:basedOn w:val="a"/>
    <w:link w:val="2f6"/>
    <w:uiPriority w:val="99"/>
    <w:semiHidden/>
    <w:unhideWhenUsed/>
    <w:rsid w:val="002F02FB"/>
    <w:pPr>
      <w:spacing w:after="120" w:line="480" w:lineRule="auto"/>
    </w:pPr>
  </w:style>
  <w:style w:type="character" w:customStyle="1" w:styleId="2f6">
    <w:name w:val="Основной текст 2 Знак"/>
    <w:basedOn w:val="a0"/>
    <w:link w:val="2f5"/>
    <w:uiPriority w:val="99"/>
    <w:semiHidden/>
    <w:rsid w:val="002F02FB"/>
    <w:rPr>
      <w:sz w:val="22"/>
    </w:rPr>
  </w:style>
  <w:style w:type="paragraph" w:customStyle="1" w:styleId="af7">
    <w:name w:val="Заголовок"/>
    <w:basedOn w:val="a"/>
    <w:next w:val="a5"/>
    <w:rsid w:val="002F02FB"/>
    <w:pPr>
      <w:suppressAutoHyphens/>
      <w:spacing w:after="0" w:line="240" w:lineRule="auto"/>
      <w:jc w:val="center"/>
    </w:pPr>
    <w:rPr>
      <w:rFonts w:ascii="Times New Roman" w:hAnsi="Times New Roman"/>
      <w:b/>
      <w:color w:val="auto"/>
      <w:sz w:val="28"/>
      <w:lang w:eastAsia="zh-CN"/>
    </w:rPr>
  </w:style>
  <w:style w:type="character" w:customStyle="1" w:styleId="af8">
    <w:name w:val="Цветовое выделение"/>
    <w:rsid w:val="002F02FB"/>
    <w:rPr>
      <w:b/>
      <w:bCs/>
      <w:color w:val="000080"/>
      <w:sz w:val="18"/>
      <w:szCs w:val="18"/>
    </w:rPr>
  </w:style>
  <w:style w:type="paragraph" w:customStyle="1" w:styleId="310">
    <w:name w:val="Основной текст с отступом 31"/>
    <w:basedOn w:val="a"/>
    <w:rsid w:val="002F02FB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WW-">
    <w:name w:val="WW-Базовый"/>
    <w:rsid w:val="002F02FB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ConsNonformat">
    <w:name w:val="ConsNonformat"/>
    <w:rsid w:val="002F02FB"/>
    <w:pPr>
      <w:widowControl w:val="0"/>
    </w:pPr>
    <w:rPr>
      <w:rFonts w:ascii="Courier New" w:hAnsi="Courier New"/>
      <w:snapToGrid w:val="0"/>
      <w:color w:val="auto"/>
    </w:rPr>
  </w:style>
  <w:style w:type="character" w:customStyle="1" w:styleId="es-el-code-term">
    <w:name w:val="es-el-code-term"/>
    <w:basedOn w:val="a0"/>
    <w:rsid w:val="0009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login.consultant.ru/link/?req=doc&amp;base=LAW&amp;n=454318&amp;dst=702&amp;field=134&amp;date=02.04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tetust@rambler.ru" TargetMode="External"/><Relationship Id="rId12" Type="http://schemas.openxmlformats.org/officeDocument/2006/relationships/hyperlink" Target="https://login.consultant.ru/link/?req=doc&amp;base=LAW&amp;n=454318&amp;dst=690&amp;field=134&amp;date=02.04.202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689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54318&amp;dst=10123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Алдамидзе</dc:creator>
  <cp:lastModifiedBy>ferapontovave</cp:lastModifiedBy>
  <cp:revision>22</cp:revision>
  <cp:lastPrinted>2024-12-20T10:51:00Z</cp:lastPrinted>
  <dcterms:created xsi:type="dcterms:W3CDTF">2024-12-11T13:08:00Z</dcterms:created>
  <dcterms:modified xsi:type="dcterms:W3CDTF">2024-12-20T10:52:00Z</dcterms:modified>
</cp:coreProperties>
</file>