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08" w:rsidRPr="001F362D" w:rsidRDefault="00684508" w:rsidP="00C24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C5F" w:rsidRPr="001F362D" w:rsidRDefault="00443C5F" w:rsidP="00443C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F362D"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 w:rsidRPr="001F362D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1F362D">
        <w:rPr>
          <w:rFonts w:ascii="Times New Roman" w:hAnsi="Times New Roman"/>
          <w:b/>
          <w:sz w:val="24"/>
          <w:szCs w:val="24"/>
        </w:rPr>
        <w:t xml:space="preserve">кциона </w:t>
      </w:r>
      <w:r w:rsidRPr="001F362D">
        <w:rPr>
          <w:rFonts w:ascii="Times New Roman" w:hAnsi="Times New Roman"/>
          <w:b/>
          <w:color w:val="auto"/>
          <w:sz w:val="24"/>
          <w:szCs w:val="24"/>
        </w:rPr>
        <w:t xml:space="preserve">по продаже </w:t>
      </w:r>
      <w:r w:rsidRPr="001F362D">
        <w:rPr>
          <w:rFonts w:ascii="Times New Roman" w:hAnsi="Times New Roman"/>
          <w:b/>
          <w:sz w:val="24"/>
          <w:szCs w:val="24"/>
        </w:rPr>
        <w:t>земельного участка, государственная собственность на который не разграничена, в электронной форме</w:t>
      </w:r>
    </w:p>
    <w:p w:rsidR="00917DA2" w:rsidRPr="001F362D" w:rsidRDefault="00917DA2" w:rsidP="00917DA2">
      <w:pPr>
        <w:widowControl w:val="0"/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</w:p>
    <w:p w:rsidR="00684508" w:rsidRPr="001F362D" w:rsidRDefault="009933A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F362D">
        <w:rPr>
          <w:rFonts w:ascii="Times New Roman" w:hAnsi="Times New Roman"/>
          <w:b/>
          <w:sz w:val="24"/>
          <w:szCs w:val="24"/>
        </w:rPr>
        <w:t>1. Организаторы аукциона:</w:t>
      </w:r>
    </w:p>
    <w:p w:rsidR="00EC51BD" w:rsidRPr="001F362D" w:rsidRDefault="00EC51BD" w:rsidP="00EC51BD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b/>
          <w:sz w:val="24"/>
          <w:szCs w:val="24"/>
        </w:rPr>
        <w:t>1.1.</w:t>
      </w:r>
      <w:r w:rsidRPr="001F362D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Pr="001F362D">
        <w:rPr>
          <w:rFonts w:ascii="Times New Roman" w:hAnsi="Times New Roman"/>
          <w:sz w:val="24"/>
          <w:szCs w:val="24"/>
        </w:rPr>
        <w:t>Устюженского</w:t>
      </w:r>
      <w:proofErr w:type="spellEnd"/>
      <w:r w:rsidRPr="001F362D">
        <w:rPr>
          <w:rFonts w:ascii="Times New Roman" w:hAnsi="Times New Roman"/>
          <w:sz w:val="24"/>
          <w:szCs w:val="24"/>
        </w:rPr>
        <w:t xml:space="preserve"> муниципального округа Вологодской области в лице комитета по управлению имуществом администрации </w:t>
      </w:r>
      <w:proofErr w:type="spellStart"/>
      <w:r w:rsidRPr="001F362D">
        <w:rPr>
          <w:rFonts w:ascii="Times New Roman" w:hAnsi="Times New Roman"/>
          <w:sz w:val="24"/>
          <w:szCs w:val="24"/>
        </w:rPr>
        <w:t>Устюженского</w:t>
      </w:r>
      <w:proofErr w:type="spellEnd"/>
      <w:r w:rsidRPr="001F362D">
        <w:rPr>
          <w:rFonts w:ascii="Times New Roman" w:hAnsi="Times New Roman"/>
          <w:sz w:val="24"/>
          <w:szCs w:val="24"/>
        </w:rPr>
        <w:t xml:space="preserve"> муниципального округа Вологодской (далее - Продавец), ИНН 3520009894, адрес: 162840, Вологодская область, </w:t>
      </w:r>
      <w:proofErr w:type="spellStart"/>
      <w:r w:rsidRPr="001F362D">
        <w:rPr>
          <w:rFonts w:ascii="Times New Roman" w:hAnsi="Times New Roman"/>
          <w:sz w:val="24"/>
          <w:szCs w:val="24"/>
        </w:rPr>
        <w:t>Устюженский</w:t>
      </w:r>
      <w:proofErr w:type="spellEnd"/>
      <w:r w:rsidRPr="001F362D">
        <w:rPr>
          <w:rFonts w:ascii="Times New Roman" w:hAnsi="Times New Roman"/>
          <w:sz w:val="24"/>
          <w:szCs w:val="24"/>
        </w:rPr>
        <w:t xml:space="preserve">  округ, </w:t>
      </w:r>
      <w:proofErr w:type="gramStart"/>
      <w:r w:rsidRPr="001F362D">
        <w:rPr>
          <w:rFonts w:ascii="Times New Roman" w:hAnsi="Times New Roman"/>
          <w:sz w:val="24"/>
          <w:szCs w:val="24"/>
        </w:rPr>
        <w:t>г</w:t>
      </w:r>
      <w:proofErr w:type="gramEnd"/>
      <w:r w:rsidRPr="001F362D">
        <w:rPr>
          <w:rFonts w:ascii="Times New Roman" w:hAnsi="Times New Roman"/>
          <w:sz w:val="24"/>
          <w:szCs w:val="24"/>
        </w:rPr>
        <w:t xml:space="preserve">. Устюжна, ул. Карла Маркса,  д.5, тел. 8(81737)2-19-38, электронный адрес: </w:t>
      </w:r>
      <w:r w:rsidRPr="001F362D">
        <w:rPr>
          <w:rFonts w:ascii="Times New Roman" w:hAnsi="Times New Roman"/>
          <w:sz w:val="24"/>
          <w:szCs w:val="24"/>
        </w:rPr>
        <w:br/>
      </w:r>
      <w:hyperlink r:id="rId7" w:history="1">
        <w:r w:rsidRPr="001F362D">
          <w:rPr>
            <w:rFonts w:ascii="Times New Roman" w:hAnsi="Times New Roman"/>
            <w:color w:val="auto"/>
            <w:sz w:val="24"/>
            <w:szCs w:val="24"/>
            <w:u w:val="single"/>
            <w:lang w:val="en-US"/>
          </w:rPr>
          <w:t>komitetust</w:t>
        </w:r>
        <w:r w:rsidRPr="001F362D">
          <w:rPr>
            <w:rFonts w:ascii="Times New Roman" w:hAnsi="Times New Roman"/>
            <w:color w:val="auto"/>
            <w:sz w:val="24"/>
            <w:szCs w:val="24"/>
            <w:u w:val="single"/>
          </w:rPr>
          <w:t>@</w:t>
        </w:r>
        <w:proofErr w:type="spellStart"/>
        <w:r w:rsidRPr="001F362D">
          <w:rPr>
            <w:rFonts w:ascii="Times New Roman" w:hAnsi="Times New Roman"/>
            <w:color w:val="auto"/>
            <w:sz w:val="24"/>
            <w:szCs w:val="24"/>
            <w:u w:val="single"/>
          </w:rPr>
          <w:t>rambler.ru</w:t>
        </w:r>
        <w:proofErr w:type="spellEnd"/>
      </w:hyperlink>
      <w:r w:rsidRPr="001F362D">
        <w:rPr>
          <w:rFonts w:ascii="Times New Roman" w:hAnsi="Times New Roman"/>
          <w:color w:val="auto"/>
          <w:sz w:val="24"/>
          <w:szCs w:val="24"/>
        </w:rPr>
        <w:t>.</w:t>
      </w:r>
      <w:r w:rsidRPr="001F362D">
        <w:rPr>
          <w:rFonts w:ascii="Times New Roman" w:hAnsi="Times New Roman"/>
          <w:sz w:val="24"/>
          <w:szCs w:val="24"/>
        </w:rPr>
        <w:t xml:space="preserve"> </w:t>
      </w:r>
    </w:p>
    <w:p w:rsidR="00DB465C" w:rsidRPr="001F362D" w:rsidRDefault="00DB465C" w:rsidP="00830C46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b/>
          <w:sz w:val="24"/>
          <w:szCs w:val="24"/>
        </w:rPr>
        <w:t>1.2.</w:t>
      </w:r>
      <w:r w:rsidRPr="001F362D">
        <w:rPr>
          <w:rFonts w:ascii="Times New Roman" w:hAnsi="Times New Roman"/>
          <w:sz w:val="24"/>
          <w:szCs w:val="24"/>
        </w:rPr>
        <w:t xml:space="preserve"> </w:t>
      </w:r>
      <w:r w:rsidR="006C40B5" w:rsidRPr="001F362D">
        <w:rPr>
          <w:rFonts w:ascii="Times New Roman" w:hAnsi="Times New Roman"/>
          <w:sz w:val="24"/>
          <w:szCs w:val="24"/>
        </w:rPr>
        <w:t xml:space="preserve">Главное управление конкурентной политики Вологодской области, 160000,  г. Вологда, ул. </w:t>
      </w:r>
      <w:proofErr w:type="spellStart"/>
      <w:r w:rsidR="006C40B5" w:rsidRPr="001F362D">
        <w:rPr>
          <w:rFonts w:ascii="Times New Roman" w:hAnsi="Times New Roman"/>
          <w:sz w:val="24"/>
          <w:szCs w:val="24"/>
        </w:rPr>
        <w:t>Козленская</w:t>
      </w:r>
      <w:proofErr w:type="spellEnd"/>
      <w:r w:rsidR="006C40B5" w:rsidRPr="001F362D">
        <w:rPr>
          <w:rFonts w:ascii="Times New Roman" w:hAnsi="Times New Roman"/>
          <w:sz w:val="24"/>
          <w:szCs w:val="24"/>
        </w:rPr>
        <w:t>, д. 8, телефон: 8 (8172) 23-01-60 (4363)</w:t>
      </w:r>
      <w:r w:rsidRPr="001F362D">
        <w:rPr>
          <w:rFonts w:ascii="Times New Roman" w:hAnsi="Times New Roman"/>
          <w:sz w:val="24"/>
          <w:szCs w:val="24"/>
        </w:rPr>
        <w:t>.</w:t>
      </w:r>
    </w:p>
    <w:p w:rsidR="00DB465C" w:rsidRPr="001F362D" w:rsidRDefault="00DB465C" w:rsidP="00830C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b/>
          <w:sz w:val="24"/>
          <w:szCs w:val="24"/>
        </w:rPr>
        <w:t>1.3.</w:t>
      </w:r>
      <w:r w:rsidRPr="001F362D">
        <w:rPr>
          <w:rFonts w:ascii="Times New Roman" w:hAnsi="Times New Roman"/>
          <w:sz w:val="24"/>
          <w:szCs w:val="24"/>
        </w:rPr>
        <w:t xml:space="preserve"> КУ </w:t>
      </w:r>
      <w:proofErr w:type="gramStart"/>
      <w:r w:rsidRPr="001F362D">
        <w:rPr>
          <w:rFonts w:ascii="Times New Roman" w:hAnsi="Times New Roman"/>
          <w:sz w:val="24"/>
          <w:szCs w:val="24"/>
        </w:rPr>
        <w:t>ВО</w:t>
      </w:r>
      <w:proofErr w:type="gramEnd"/>
      <w:r w:rsidRPr="001F362D">
        <w:rPr>
          <w:rFonts w:ascii="Times New Roman" w:hAnsi="Times New Roman"/>
          <w:sz w:val="24"/>
          <w:szCs w:val="24"/>
        </w:rPr>
        <w:t xml:space="preserve"> «Центр закупок», 160001, г. Вологда, ул. Мальцева, д. 7, </w:t>
      </w:r>
      <w:r w:rsidR="007B484C" w:rsidRPr="001F362D">
        <w:rPr>
          <w:rFonts w:ascii="Times New Roman" w:hAnsi="Times New Roman"/>
          <w:sz w:val="24"/>
          <w:szCs w:val="24"/>
        </w:rPr>
        <w:br/>
        <w:t xml:space="preserve">телефон: </w:t>
      </w:r>
      <w:r w:rsidR="00481247" w:rsidRPr="001F362D">
        <w:rPr>
          <w:rFonts w:ascii="Times New Roman" w:hAnsi="Times New Roman"/>
          <w:sz w:val="24"/>
          <w:szCs w:val="24"/>
        </w:rPr>
        <w:t>8(8172)23-01-61</w:t>
      </w:r>
      <w:r w:rsidR="00231B4C" w:rsidRPr="001F362D">
        <w:rPr>
          <w:rFonts w:ascii="Times New Roman" w:hAnsi="Times New Roman"/>
          <w:sz w:val="24"/>
          <w:szCs w:val="24"/>
        </w:rPr>
        <w:t>(4371</w:t>
      </w:r>
      <w:r w:rsidRPr="001F362D">
        <w:rPr>
          <w:rFonts w:ascii="Times New Roman" w:hAnsi="Times New Roman"/>
          <w:sz w:val="24"/>
          <w:szCs w:val="24"/>
        </w:rPr>
        <w:t>) (обеспечивает раз</w:t>
      </w:r>
      <w:r w:rsidR="00D243EE" w:rsidRPr="001F362D">
        <w:rPr>
          <w:rFonts w:ascii="Times New Roman" w:hAnsi="Times New Roman"/>
          <w:sz w:val="24"/>
          <w:szCs w:val="24"/>
        </w:rPr>
        <w:t xml:space="preserve">работку и размещение извещения </w:t>
      </w:r>
      <w:r w:rsidRPr="001F362D">
        <w:rPr>
          <w:rFonts w:ascii="Times New Roman" w:hAnsi="Times New Roman"/>
          <w:sz w:val="24"/>
          <w:szCs w:val="24"/>
        </w:rPr>
        <w:t>и протоколов, составляемых в ходе проведения аукциона).</w:t>
      </w:r>
    </w:p>
    <w:p w:rsidR="00136B8F" w:rsidRPr="001F362D" w:rsidRDefault="00242F5B" w:rsidP="00AE6E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b/>
          <w:sz w:val="24"/>
          <w:szCs w:val="24"/>
        </w:rPr>
        <w:t>2.</w:t>
      </w:r>
      <w:r w:rsidRPr="001F362D">
        <w:rPr>
          <w:rFonts w:ascii="Times New Roman" w:hAnsi="Times New Roman"/>
          <w:sz w:val="24"/>
          <w:szCs w:val="24"/>
        </w:rPr>
        <w:t xml:space="preserve"> </w:t>
      </w:r>
      <w:r w:rsidR="00AE6E6A" w:rsidRPr="001F362D">
        <w:rPr>
          <w:rFonts w:ascii="Times New Roman" w:hAnsi="Times New Roman"/>
          <w:b/>
          <w:sz w:val="24"/>
          <w:szCs w:val="24"/>
        </w:rPr>
        <w:t>Уполномоченный орган:</w:t>
      </w:r>
      <w:r w:rsidR="00AE6E6A" w:rsidRPr="001F362D">
        <w:rPr>
          <w:rFonts w:ascii="Times New Roman" w:hAnsi="Times New Roman"/>
          <w:sz w:val="24"/>
          <w:szCs w:val="24"/>
        </w:rPr>
        <w:t xml:space="preserve"> Комитет по управлению имуществом администрации </w:t>
      </w:r>
      <w:proofErr w:type="spellStart"/>
      <w:r w:rsidR="00AE6E6A" w:rsidRPr="001F362D">
        <w:rPr>
          <w:rFonts w:ascii="Times New Roman" w:hAnsi="Times New Roman"/>
          <w:sz w:val="24"/>
          <w:szCs w:val="24"/>
        </w:rPr>
        <w:t>Устюженского</w:t>
      </w:r>
      <w:proofErr w:type="spellEnd"/>
      <w:r w:rsidR="00AE6E6A" w:rsidRPr="001F362D">
        <w:rPr>
          <w:rFonts w:ascii="Times New Roman" w:hAnsi="Times New Roman"/>
          <w:sz w:val="24"/>
          <w:szCs w:val="24"/>
        </w:rPr>
        <w:t xml:space="preserve"> муниципального округа Вологодской области, </w:t>
      </w:r>
      <w:r w:rsidR="00AE6E6A" w:rsidRPr="001F362D">
        <w:rPr>
          <w:rFonts w:ascii="Times New Roman" w:hAnsi="Times New Roman"/>
          <w:b/>
          <w:sz w:val="24"/>
          <w:szCs w:val="24"/>
        </w:rPr>
        <w:t>реквизиты решения о проведен</w:t>
      </w:r>
      <w:proofErr w:type="gramStart"/>
      <w:r w:rsidR="00AE6E6A" w:rsidRPr="001F362D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="00AE6E6A" w:rsidRPr="001F362D">
        <w:rPr>
          <w:rFonts w:ascii="Times New Roman" w:hAnsi="Times New Roman"/>
          <w:b/>
          <w:sz w:val="24"/>
          <w:szCs w:val="24"/>
        </w:rPr>
        <w:t xml:space="preserve">кциона: </w:t>
      </w:r>
      <w:r w:rsidR="00136B8F" w:rsidRPr="001F362D">
        <w:rPr>
          <w:rFonts w:ascii="Times New Roman" w:hAnsi="Times New Roman"/>
          <w:sz w:val="24"/>
          <w:szCs w:val="24"/>
        </w:rPr>
        <w:t xml:space="preserve">постановление администрации  </w:t>
      </w:r>
      <w:proofErr w:type="spellStart"/>
      <w:r w:rsidR="00136B8F" w:rsidRPr="001F362D">
        <w:rPr>
          <w:rFonts w:ascii="Times New Roman" w:hAnsi="Times New Roman"/>
          <w:sz w:val="24"/>
          <w:szCs w:val="24"/>
        </w:rPr>
        <w:t>Устюженского</w:t>
      </w:r>
      <w:proofErr w:type="spellEnd"/>
      <w:r w:rsidR="00136B8F" w:rsidRPr="001F362D">
        <w:rPr>
          <w:rFonts w:ascii="Times New Roman" w:hAnsi="Times New Roman"/>
          <w:sz w:val="24"/>
          <w:szCs w:val="24"/>
        </w:rPr>
        <w:t xml:space="preserve"> муниципального округа Вологодской области от </w:t>
      </w:r>
      <w:r w:rsidR="00A637FA" w:rsidRPr="001F362D">
        <w:rPr>
          <w:rFonts w:ascii="Times New Roman" w:hAnsi="Times New Roman"/>
          <w:sz w:val="24"/>
          <w:szCs w:val="24"/>
        </w:rPr>
        <w:t>0</w:t>
      </w:r>
      <w:r w:rsidR="004A396F" w:rsidRPr="001F362D">
        <w:rPr>
          <w:rFonts w:ascii="Times New Roman" w:hAnsi="Times New Roman"/>
          <w:sz w:val="24"/>
          <w:szCs w:val="24"/>
        </w:rPr>
        <w:t>6</w:t>
      </w:r>
      <w:r w:rsidR="00136B8F" w:rsidRPr="001F362D">
        <w:rPr>
          <w:rFonts w:ascii="Times New Roman" w:hAnsi="Times New Roman"/>
          <w:sz w:val="24"/>
          <w:szCs w:val="24"/>
        </w:rPr>
        <w:t xml:space="preserve"> </w:t>
      </w:r>
      <w:r w:rsidR="00A637FA" w:rsidRPr="001F362D">
        <w:rPr>
          <w:rFonts w:ascii="Times New Roman" w:hAnsi="Times New Roman"/>
          <w:sz w:val="24"/>
          <w:szCs w:val="24"/>
        </w:rPr>
        <w:t>декабря</w:t>
      </w:r>
      <w:r w:rsidR="00136B8F" w:rsidRPr="001F362D">
        <w:rPr>
          <w:rFonts w:ascii="Times New Roman" w:hAnsi="Times New Roman"/>
          <w:sz w:val="24"/>
          <w:szCs w:val="24"/>
        </w:rPr>
        <w:t xml:space="preserve"> 2024 года № </w:t>
      </w:r>
      <w:r w:rsidR="00A637FA" w:rsidRPr="001F362D">
        <w:rPr>
          <w:rFonts w:ascii="Times New Roman" w:hAnsi="Times New Roman"/>
          <w:sz w:val="24"/>
          <w:szCs w:val="24"/>
        </w:rPr>
        <w:t>1</w:t>
      </w:r>
      <w:r w:rsidR="00AD67DC" w:rsidRPr="001F362D">
        <w:rPr>
          <w:rFonts w:ascii="Times New Roman" w:hAnsi="Times New Roman"/>
          <w:sz w:val="24"/>
          <w:szCs w:val="24"/>
        </w:rPr>
        <w:t>300</w:t>
      </w:r>
      <w:r w:rsidR="00136B8F" w:rsidRPr="001F362D">
        <w:rPr>
          <w:rFonts w:ascii="Times New Roman" w:hAnsi="Times New Roman"/>
          <w:sz w:val="24"/>
          <w:szCs w:val="24"/>
        </w:rPr>
        <w:t xml:space="preserve"> «О проведении аукциона в электронной форме </w:t>
      </w:r>
      <w:r w:rsidR="00B145A0" w:rsidRPr="001F362D">
        <w:rPr>
          <w:rFonts w:ascii="Times New Roman" w:hAnsi="Times New Roman"/>
          <w:sz w:val="24"/>
          <w:szCs w:val="24"/>
        </w:rPr>
        <w:br/>
      </w:r>
      <w:r w:rsidR="009131D2" w:rsidRPr="001F362D">
        <w:rPr>
          <w:rFonts w:ascii="Times New Roman" w:hAnsi="Times New Roman"/>
          <w:sz w:val="24"/>
          <w:szCs w:val="24"/>
        </w:rPr>
        <w:t xml:space="preserve">по продаже </w:t>
      </w:r>
      <w:r w:rsidR="00136B8F" w:rsidRPr="001F362D">
        <w:rPr>
          <w:rFonts w:ascii="Times New Roman" w:hAnsi="Times New Roman"/>
          <w:sz w:val="24"/>
          <w:szCs w:val="24"/>
        </w:rPr>
        <w:t>земельного участка с кадастровым номером 35:19:</w:t>
      </w:r>
      <w:r w:rsidR="00385166" w:rsidRPr="001F362D">
        <w:rPr>
          <w:rFonts w:ascii="Times New Roman" w:hAnsi="Times New Roman"/>
          <w:sz w:val="24"/>
          <w:szCs w:val="24"/>
        </w:rPr>
        <w:t>0</w:t>
      </w:r>
      <w:r w:rsidR="009131D2" w:rsidRPr="001F362D">
        <w:rPr>
          <w:rFonts w:ascii="Times New Roman" w:hAnsi="Times New Roman"/>
          <w:sz w:val="24"/>
          <w:szCs w:val="24"/>
        </w:rPr>
        <w:t>302001</w:t>
      </w:r>
      <w:r w:rsidR="00136B8F" w:rsidRPr="001F362D">
        <w:rPr>
          <w:rFonts w:ascii="Times New Roman" w:hAnsi="Times New Roman"/>
          <w:sz w:val="24"/>
          <w:szCs w:val="24"/>
        </w:rPr>
        <w:t>:</w:t>
      </w:r>
      <w:r w:rsidR="009131D2" w:rsidRPr="001F362D">
        <w:rPr>
          <w:rFonts w:ascii="Times New Roman" w:hAnsi="Times New Roman"/>
          <w:sz w:val="24"/>
          <w:szCs w:val="24"/>
        </w:rPr>
        <w:t>93</w:t>
      </w:r>
      <w:r w:rsidR="00AD67DC" w:rsidRPr="001F362D">
        <w:rPr>
          <w:rFonts w:ascii="Times New Roman" w:hAnsi="Times New Roman"/>
          <w:sz w:val="24"/>
          <w:szCs w:val="24"/>
        </w:rPr>
        <w:t>6</w:t>
      </w:r>
      <w:r w:rsidR="00136B8F" w:rsidRPr="001F362D">
        <w:rPr>
          <w:rFonts w:ascii="Times New Roman" w:hAnsi="Times New Roman"/>
          <w:sz w:val="24"/>
          <w:szCs w:val="24"/>
        </w:rPr>
        <w:t>».</w:t>
      </w:r>
    </w:p>
    <w:p w:rsidR="00684508" w:rsidRPr="001F362D" w:rsidRDefault="009933A4" w:rsidP="00AE6E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F362D">
        <w:rPr>
          <w:rFonts w:ascii="Times New Roman" w:hAnsi="Times New Roman"/>
          <w:b/>
          <w:sz w:val="24"/>
          <w:szCs w:val="24"/>
        </w:rPr>
        <w:t>3.</w:t>
      </w:r>
      <w:r w:rsidRPr="001F362D">
        <w:rPr>
          <w:rFonts w:ascii="Times New Roman" w:hAnsi="Times New Roman"/>
          <w:sz w:val="24"/>
          <w:szCs w:val="24"/>
        </w:rPr>
        <w:t xml:space="preserve">  </w:t>
      </w:r>
      <w:r w:rsidRPr="001F362D">
        <w:rPr>
          <w:rFonts w:ascii="Times New Roman" w:hAnsi="Times New Roman"/>
          <w:b/>
          <w:sz w:val="24"/>
          <w:szCs w:val="24"/>
        </w:rPr>
        <w:t xml:space="preserve">Место проведения аукциона (место подачи заявок): </w:t>
      </w:r>
    </w:p>
    <w:p w:rsidR="00601CD6" w:rsidRPr="001F362D" w:rsidRDefault="00572F2E" w:rsidP="00572F2E">
      <w:pPr>
        <w:spacing w:line="240" w:lineRule="auto"/>
        <w:ind w:firstLine="709"/>
        <w:contextualSpacing/>
        <w:jc w:val="both"/>
        <w:rPr>
          <w:rStyle w:val="1f9"/>
          <w:rFonts w:ascii="Times New Roman" w:hAnsi="Times New Roman"/>
          <w:sz w:val="24"/>
          <w:szCs w:val="24"/>
        </w:rPr>
      </w:pPr>
      <w:r w:rsidRPr="001F362D">
        <w:rPr>
          <w:rStyle w:val="1ff1"/>
          <w:rFonts w:ascii="Times New Roman" w:hAnsi="Times New Roman"/>
          <w:sz w:val="24"/>
          <w:szCs w:val="24"/>
        </w:rPr>
        <w:t>Аукцион проводится на электронной площадке «</w:t>
      </w:r>
      <w:proofErr w:type="spellStart"/>
      <w:r w:rsidRPr="001F362D">
        <w:rPr>
          <w:rStyle w:val="1ff1"/>
          <w:rFonts w:ascii="Times New Roman" w:hAnsi="Times New Roman"/>
          <w:sz w:val="24"/>
          <w:szCs w:val="24"/>
        </w:rPr>
        <w:t>Сбербанк-АСТ</w:t>
      </w:r>
      <w:proofErr w:type="spellEnd"/>
      <w:r w:rsidRPr="001F362D">
        <w:rPr>
          <w:rStyle w:val="1ff1"/>
          <w:rFonts w:ascii="Times New Roman" w:hAnsi="Times New Roman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1F362D">
        <w:rPr>
          <w:rStyle w:val="1ff1"/>
          <w:rFonts w:ascii="Times New Roman" w:hAnsi="Times New Roman"/>
          <w:sz w:val="24"/>
          <w:szCs w:val="24"/>
        </w:rPr>
        <w:t>utp.sberbank-ast.ru</w:t>
      </w:r>
      <w:proofErr w:type="spellEnd"/>
      <w:r w:rsidRPr="001F362D">
        <w:rPr>
          <w:rStyle w:val="1ff1"/>
          <w:rFonts w:ascii="Times New Roman" w:hAnsi="Times New Roman"/>
          <w:sz w:val="24"/>
          <w:szCs w:val="24"/>
        </w:rPr>
        <w:t>), оператором которой является акционерное общество «</w:t>
      </w:r>
      <w:proofErr w:type="spellStart"/>
      <w:r w:rsidRPr="001F362D">
        <w:rPr>
          <w:rStyle w:val="1ff1"/>
          <w:rFonts w:ascii="Times New Roman" w:hAnsi="Times New Roman"/>
          <w:sz w:val="24"/>
          <w:szCs w:val="24"/>
        </w:rPr>
        <w:t>Сбербанк-автоматизированная</w:t>
      </w:r>
      <w:proofErr w:type="spellEnd"/>
      <w:r w:rsidRPr="001F362D">
        <w:rPr>
          <w:rStyle w:val="1ff1"/>
          <w:rFonts w:ascii="Times New Roman" w:hAnsi="Times New Roman"/>
          <w:sz w:val="24"/>
          <w:szCs w:val="24"/>
        </w:rPr>
        <w:t xml:space="preserve"> система торгов» (далее – электронная площадка).</w:t>
      </w:r>
    </w:p>
    <w:p w:rsidR="006A23BA" w:rsidRPr="001F362D" w:rsidRDefault="006A23BA" w:rsidP="006A23BA">
      <w:pPr>
        <w:spacing w:after="0" w:line="240" w:lineRule="auto"/>
        <w:ind w:firstLine="709"/>
        <w:contextualSpacing/>
        <w:jc w:val="both"/>
        <w:rPr>
          <w:rStyle w:val="1f9"/>
          <w:rFonts w:ascii="Times New Roman" w:hAnsi="Times New Roman"/>
          <w:b/>
          <w:sz w:val="24"/>
          <w:szCs w:val="24"/>
        </w:rPr>
      </w:pPr>
      <w:r w:rsidRPr="001F362D">
        <w:rPr>
          <w:rStyle w:val="1f9"/>
          <w:rFonts w:ascii="Times New Roman" w:hAnsi="Times New Roman"/>
          <w:b/>
          <w:sz w:val="24"/>
          <w:szCs w:val="24"/>
        </w:rPr>
        <w:t xml:space="preserve">Дата и время (московское) начала приема заявок: </w:t>
      </w:r>
    </w:p>
    <w:p w:rsidR="006A23BA" w:rsidRPr="001F362D" w:rsidRDefault="00702CAD" w:rsidP="006A23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27</w:t>
      </w:r>
      <w:r w:rsidR="006A23BA" w:rsidRPr="001F362D">
        <w:rPr>
          <w:rFonts w:ascii="Times New Roman" w:hAnsi="Times New Roman"/>
          <w:color w:val="auto"/>
          <w:sz w:val="24"/>
          <w:szCs w:val="24"/>
        </w:rPr>
        <w:t>.12.2</w:t>
      </w:r>
      <w:r>
        <w:rPr>
          <w:rFonts w:ascii="Times New Roman" w:hAnsi="Times New Roman"/>
          <w:color w:val="auto"/>
          <w:sz w:val="24"/>
          <w:szCs w:val="24"/>
        </w:rPr>
        <w:t>024 года в 15</w:t>
      </w:r>
      <w:r w:rsidR="006A23BA" w:rsidRPr="001F362D">
        <w:rPr>
          <w:rFonts w:ascii="Times New Roman" w:hAnsi="Times New Roman"/>
          <w:color w:val="auto"/>
          <w:sz w:val="24"/>
          <w:szCs w:val="24"/>
        </w:rPr>
        <w:t xml:space="preserve"> часов 00 минут.</w:t>
      </w:r>
    </w:p>
    <w:p w:rsidR="006A23BA" w:rsidRPr="001F362D" w:rsidRDefault="006A23BA" w:rsidP="006A23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1F362D">
        <w:rPr>
          <w:rFonts w:ascii="Times New Roman" w:hAnsi="Times New Roman"/>
          <w:b/>
          <w:color w:val="auto"/>
          <w:sz w:val="24"/>
          <w:szCs w:val="24"/>
        </w:rPr>
        <w:t xml:space="preserve">Дата и время </w:t>
      </w:r>
      <w:r w:rsidRPr="001F362D">
        <w:rPr>
          <w:rStyle w:val="1f9"/>
          <w:rFonts w:ascii="Times New Roman" w:hAnsi="Times New Roman"/>
          <w:b/>
          <w:sz w:val="24"/>
          <w:szCs w:val="24"/>
        </w:rPr>
        <w:t xml:space="preserve">(московское) </w:t>
      </w:r>
      <w:r w:rsidRPr="001F362D">
        <w:rPr>
          <w:rFonts w:ascii="Times New Roman" w:hAnsi="Times New Roman"/>
          <w:b/>
          <w:color w:val="auto"/>
          <w:sz w:val="24"/>
          <w:szCs w:val="24"/>
        </w:rPr>
        <w:t xml:space="preserve"> окончания приема заявок:</w:t>
      </w:r>
      <w:r w:rsidRPr="001F362D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6A23BA" w:rsidRPr="001F362D" w:rsidRDefault="006A23BA" w:rsidP="006A23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1F362D">
        <w:rPr>
          <w:rFonts w:ascii="Times New Roman" w:hAnsi="Times New Roman"/>
          <w:color w:val="auto"/>
          <w:sz w:val="24"/>
          <w:szCs w:val="24"/>
        </w:rPr>
        <w:t>28.01.2025 года в 08 часов 00 минут.</w:t>
      </w:r>
    </w:p>
    <w:p w:rsidR="006A23BA" w:rsidRPr="001F362D" w:rsidRDefault="006A23BA" w:rsidP="006A23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F362D">
        <w:rPr>
          <w:rFonts w:ascii="Times New Roman" w:hAnsi="Times New Roman"/>
          <w:b/>
          <w:color w:val="auto"/>
          <w:sz w:val="24"/>
          <w:szCs w:val="24"/>
        </w:rPr>
        <w:t xml:space="preserve">Дата определения участников аукциона: </w:t>
      </w:r>
    </w:p>
    <w:p w:rsidR="006A23BA" w:rsidRPr="001F362D" w:rsidRDefault="006A23BA" w:rsidP="006A23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1F362D">
        <w:rPr>
          <w:rFonts w:ascii="Times New Roman" w:hAnsi="Times New Roman"/>
          <w:color w:val="auto"/>
          <w:sz w:val="24"/>
          <w:szCs w:val="24"/>
        </w:rPr>
        <w:t>29.01.2025 года.</w:t>
      </w:r>
    </w:p>
    <w:p w:rsidR="006A23BA" w:rsidRPr="001F362D" w:rsidRDefault="006A23BA" w:rsidP="006A23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1F362D">
        <w:rPr>
          <w:rFonts w:ascii="Times New Roman" w:hAnsi="Times New Roman"/>
          <w:b/>
          <w:color w:val="auto"/>
          <w:sz w:val="24"/>
          <w:szCs w:val="24"/>
        </w:rPr>
        <w:t xml:space="preserve">Дата и время </w:t>
      </w:r>
      <w:r w:rsidRPr="001F362D">
        <w:rPr>
          <w:rStyle w:val="1f9"/>
          <w:rFonts w:ascii="Times New Roman" w:hAnsi="Times New Roman"/>
          <w:b/>
          <w:sz w:val="24"/>
          <w:szCs w:val="24"/>
        </w:rPr>
        <w:t xml:space="preserve">(московское) </w:t>
      </w:r>
      <w:r w:rsidRPr="001F362D">
        <w:rPr>
          <w:rFonts w:ascii="Times New Roman" w:hAnsi="Times New Roman"/>
          <w:b/>
          <w:color w:val="auto"/>
          <w:sz w:val="24"/>
          <w:szCs w:val="24"/>
        </w:rPr>
        <w:t>проведения аукциона:</w:t>
      </w:r>
      <w:r w:rsidRPr="001F362D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6A23BA" w:rsidRPr="001F362D" w:rsidRDefault="006A23BA" w:rsidP="006A23B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1F362D">
        <w:rPr>
          <w:rFonts w:ascii="Times New Roman" w:hAnsi="Times New Roman"/>
          <w:color w:val="auto"/>
          <w:sz w:val="24"/>
          <w:szCs w:val="24"/>
        </w:rPr>
        <w:t>30.01.2025  года в 09 часов 00 минут.</w:t>
      </w:r>
    </w:p>
    <w:p w:rsidR="00684508" w:rsidRPr="001F362D" w:rsidRDefault="009933A4" w:rsidP="006A23B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b/>
          <w:sz w:val="24"/>
          <w:szCs w:val="24"/>
        </w:rPr>
        <w:t>Порядок проведения аукциона</w:t>
      </w:r>
      <w:r w:rsidRPr="001F362D">
        <w:rPr>
          <w:rStyle w:val="1f9"/>
          <w:rFonts w:ascii="Times New Roman" w:hAnsi="Times New Roman"/>
          <w:b/>
          <w:sz w:val="24"/>
          <w:szCs w:val="24"/>
        </w:rPr>
        <w:t xml:space="preserve"> в электронной форме:</w:t>
      </w:r>
    </w:p>
    <w:p w:rsidR="00684508" w:rsidRPr="001F362D" w:rsidRDefault="009933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Электронный аукцион </w:t>
      </w:r>
      <w:r w:rsidR="009131D2" w:rsidRPr="001F362D">
        <w:rPr>
          <w:rFonts w:ascii="Times New Roman" w:hAnsi="Times New Roman"/>
          <w:color w:val="auto"/>
          <w:sz w:val="24"/>
          <w:szCs w:val="24"/>
        </w:rPr>
        <w:t>по продаже земельного участка</w:t>
      </w:r>
      <w:r w:rsidR="00814ADA" w:rsidRPr="001F362D">
        <w:rPr>
          <w:rFonts w:ascii="Times New Roman" w:hAnsi="Times New Roman"/>
          <w:sz w:val="24"/>
          <w:szCs w:val="24"/>
        </w:rPr>
        <w:t xml:space="preserve"> </w:t>
      </w:r>
      <w:r w:rsidRPr="001F362D">
        <w:rPr>
          <w:rFonts w:ascii="Times New Roman" w:hAnsi="Times New Roman"/>
          <w:sz w:val="24"/>
          <w:szCs w:val="24"/>
        </w:rPr>
        <w:t xml:space="preserve">проводится на электронной площадке </w:t>
      </w:r>
      <w:hyperlink r:id="rId8" w:history="1">
        <w:r w:rsidRPr="001F362D">
          <w:rPr>
            <w:rStyle w:val="1f9"/>
            <w:rFonts w:ascii="Times New Roman" w:hAnsi="Times New Roman"/>
            <w:sz w:val="24"/>
            <w:szCs w:val="24"/>
            <w:u w:val="single"/>
          </w:rPr>
          <w:t>http://www.utp.sberbank-ast.ru.</w:t>
        </w:r>
      </w:hyperlink>
      <w:bookmarkStart w:id="0" w:name="_GoBack"/>
      <w:bookmarkEnd w:id="0"/>
    </w:p>
    <w:p w:rsidR="00684508" w:rsidRPr="001F362D" w:rsidRDefault="009933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Для обеспечения доступа к подаче заявки и да</w:t>
      </w:r>
      <w:r w:rsidR="00CA5A4D" w:rsidRPr="001F362D">
        <w:rPr>
          <w:rFonts w:ascii="Times New Roman" w:hAnsi="Times New Roman"/>
          <w:sz w:val="24"/>
          <w:szCs w:val="24"/>
        </w:rPr>
        <w:t xml:space="preserve">льнейшей процедуре электронного </w:t>
      </w:r>
      <w:r w:rsidRPr="001F362D">
        <w:rPr>
          <w:rFonts w:ascii="Times New Roman" w:hAnsi="Times New Roman"/>
          <w:sz w:val="24"/>
          <w:szCs w:val="24"/>
        </w:rPr>
        <w:t>аукциона претенденту</w:t>
      </w:r>
      <w:r w:rsidR="00CA5A4D" w:rsidRPr="001F362D">
        <w:rPr>
          <w:rFonts w:ascii="Times New Roman" w:hAnsi="Times New Roman"/>
          <w:sz w:val="24"/>
          <w:szCs w:val="24"/>
        </w:rPr>
        <w:t xml:space="preserve"> необходимо пройти регистрацию на электронной торговой </w:t>
      </w:r>
      <w:r w:rsidRPr="001F362D">
        <w:rPr>
          <w:rFonts w:ascii="Times New Roman" w:hAnsi="Times New Roman"/>
          <w:sz w:val="24"/>
          <w:szCs w:val="24"/>
        </w:rPr>
        <w:t xml:space="preserve">площадке </w:t>
      </w:r>
      <w:r w:rsidRPr="001F362D">
        <w:rPr>
          <w:rStyle w:val="1f9"/>
          <w:rFonts w:ascii="Times New Roman" w:hAnsi="Times New Roman"/>
          <w:sz w:val="24"/>
          <w:szCs w:val="24"/>
          <w:u w:val="single"/>
        </w:rPr>
        <w:t>http://www.utp.sberbank-ast.ru</w:t>
      </w:r>
      <w:r w:rsidR="00CA5A4D" w:rsidRPr="001F362D">
        <w:rPr>
          <w:rFonts w:ascii="Times New Roman" w:hAnsi="Times New Roman"/>
          <w:sz w:val="24"/>
          <w:szCs w:val="24"/>
        </w:rPr>
        <w:t xml:space="preserve"> в соответствии </w:t>
      </w:r>
      <w:r w:rsidRPr="001F362D">
        <w:rPr>
          <w:rFonts w:ascii="Times New Roman" w:hAnsi="Times New Roman"/>
          <w:sz w:val="24"/>
          <w:szCs w:val="24"/>
        </w:rPr>
        <w:t xml:space="preserve">с Регламентом электронной площадки. </w:t>
      </w:r>
    </w:p>
    <w:p w:rsidR="00363013" w:rsidRPr="001F362D" w:rsidRDefault="00363013" w:rsidP="003630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1F362D">
        <w:rPr>
          <w:rFonts w:ascii="Times New Roman" w:hAnsi="Times New Roman"/>
          <w:sz w:val="24"/>
          <w:szCs w:val="24"/>
        </w:rPr>
        <w:t>Информация о проведен</w:t>
      </w:r>
      <w:proofErr w:type="gramStart"/>
      <w:r w:rsidRPr="001F362D">
        <w:rPr>
          <w:rFonts w:ascii="Times New Roman" w:hAnsi="Times New Roman"/>
          <w:sz w:val="24"/>
          <w:szCs w:val="24"/>
        </w:rPr>
        <w:t>ии ау</w:t>
      </w:r>
      <w:proofErr w:type="gramEnd"/>
      <w:r w:rsidRPr="001F362D">
        <w:rPr>
          <w:rFonts w:ascii="Times New Roman" w:hAnsi="Times New Roman"/>
          <w:sz w:val="24"/>
          <w:szCs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9" w:tgtFrame="_blank" w:history="1">
        <w:r w:rsidRPr="001F362D">
          <w:rPr>
            <w:rFonts w:ascii="Times New Roman" w:hAnsi="Times New Roman"/>
            <w:sz w:val="24"/>
            <w:szCs w:val="24"/>
            <w:u w:val="single"/>
          </w:rPr>
          <w:t>www.torgi.gov.ru</w:t>
        </w:r>
      </w:hyperlink>
      <w:r w:rsidRPr="001F362D">
        <w:rPr>
          <w:rFonts w:ascii="Times New Roman" w:hAnsi="Times New Roman"/>
          <w:sz w:val="24"/>
          <w:szCs w:val="24"/>
          <w:u w:val="single"/>
        </w:rPr>
        <w:t>.</w:t>
      </w:r>
    </w:p>
    <w:p w:rsidR="00684508" w:rsidRPr="001F362D" w:rsidRDefault="009933A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b/>
          <w:sz w:val="24"/>
          <w:szCs w:val="24"/>
        </w:rPr>
        <w:t>4.</w:t>
      </w:r>
      <w:r w:rsidRPr="001F362D">
        <w:rPr>
          <w:rFonts w:ascii="Times New Roman" w:hAnsi="Times New Roman"/>
          <w:sz w:val="24"/>
          <w:szCs w:val="24"/>
        </w:rPr>
        <w:t xml:space="preserve"> </w:t>
      </w:r>
      <w:r w:rsidRPr="001F362D">
        <w:rPr>
          <w:rFonts w:ascii="Times New Roman" w:hAnsi="Times New Roman"/>
          <w:b/>
          <w:sz w:val="24"/>
          <w:szCs w:val="24"/>
        </w:rPr>
        <w:t>Предмет аукциона</w:t>
      </w:r>
      <w:r w:rsidR="00952DBC" w:rsidRPr="001F362D">
        <w:rPr>
          <w:rFonts w:ascii="Times New Roman" w:hAnsi="Times New Roman"/>
          <w:sz w:val="24"/>
          <w:szCs w:val="24"/>
        </w:rPr>
        <w:t xml:space="preserve">: </w:t>
      </w:r>
      <w:r w:rsidR="009131D2" w:rsidRPr="001F362D">
        <w:rPr>
          <w:rFonts w:ascii="Times New Roman" w:hAnsi="Times New Roman"/>
          <w:sz w:val="24"/>
          <w:szCs w:val="24"/>
        </w:rPr>
        <w:t>продажа земельного участка</w:t>
      </w:r>
      <w:r w:rsidR="00952DBC" w:rsidRPr="001F362D">
        <w:rPr>
          <w:rFonts w:ascii="Times New Roman" w:hAnsi="Times New Roman"/>
          <w:sz w:val="24"/>
          <w:szCs w:val="24"/>
        </w:rPr>
        <w:t>.</w:t>
      </w:r>
    </w:p>
    <w:p w:rsidR="009131D2" w:rsidRPr="001F362D" w:rsidRDefault="006A034A" w:rsidP="009131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b/>
          <w:sz w:val="24"/>
          <w:szCs w:val="24"/>
        </w:rPr>
        <w:t xml:space="preserve">4.1. Предмет аукциона: Лот </w:t>
      </w:r>
      <w:r w:rsidR="00C012C2" w:rsidRPr="001F362D">
        <w:rPr>
          <w:rFonts w:ascii="Times New Roman" w:hAnsi="Times New Roman"/>
          <w:b/>
          <w:sz w:val="24"/>
          <w:szCs w:val="24"/>
        </w:rPr>
        <w:t>1</w:t>
      </w:r>
      <w:r w:rsidRPr="001F362D">
        <w:rPr>
          <w:rFonts w:ascii="Times New Roman" w:hAnsi="Times New Roman"/>
          <w:b/>
          <w:sz w:val="24"/>
          <w:szCs w:val="24"/>
        </w:rPr>
        <w:t xml:space="preserve"> </w:t>
      </w:r>
      <w:r w:rsidR="00A51A6E" w:rsidRPr="001F362D">
        <w:rPr>
          <w:rFonts w:ascii="Times New Roman" w:hAnsi="Times New Roman"/>
          <w:b/>
          <w:sz w:val="24"/>
          <w:szCs w:val="24"/>
        </w:rPr>
        <w:t>–</w:t>
      </w:r>
      <w:r w:rsidR="009131D2" w:rsidRPr="001F362D">
        <w:rPr>
          <w:rFonts w:ascii="Times New Roman" w:hAnsi="Times New Roman"/>
          <w:sz w:val="24"/>
          <w:szCs w:val="24"/>
        </w:rPr>
        <w:t xml:space="preserve"> </w:t>
      </w:r>
      <w:r w:rsidR="00B145A0" w:rsidRPr="001F362D">
        <w:rPr>
          <w:rFonts w:ascii="Times New Roman" w:hAnsi="Times New Roman"/>
          <w:sz w:val="24"/>
          <w:szCs w:val="24"/>
        </w:rPr>
        <w:t>Продажа земельного участка</w:t>
      </w:r>
      <w:r w:rsidR="009131D2" w:rsidRPr="001F362D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="009131D2" w:rsidRPr="001F362D">
        <w:rPr>
          <w:rFonts w:ascii="Times New Roman" w:eastAsia="TimesNewRomanPSMT" w:hAnsi="Times New Roman"/>
          <w:sz w:val="24"/>
          <w:szCs w:val="24"/>
        </w:rPr>
        <w:t>35:19:0302001:93</w:t>
      </w:r>
      <w:r w:rsidR="00AD67DC" w:rsidRPr="001F362D">
        <w:rPr>
          <w:rFonts w:ascii="Times New Roman" w:eastAsia="TimesNewRomanPSMT" w:hAnsi="Times New Roman"/>
          <w:sz w:val="24"/>
          <w:szCs w:val="24"/>
        </w:rPr>
        <w:t>6</w:t>
      </w:r>
      <w:r w:rsidR="009131D2" w:rsidRPr="001F362D">
        <w:rPr>
          <w:rFonts w:ascii="Times New Roman" w:hAnsi="Times New Roman"/>
          <w:sz w:val="24"/>
          <w:szCs w:val="24"/>
        </w:rPr>
        <w:t xml:space="preserve">, площадью 1000 кв. м, категория земель – земли населенных пунктов, разрешенное использование – </w:t>
      </w:r>
      <w:r w:rsidR="009131D2" w:rsidRPr="001F362D">
        <w:rPr>
          <w:rFonts w:ascii="Times New Roman" w:eastAsia="TimesNewRomanPSMT" w:hAnsi="Times New Roman"/>
          <w:sz w:val="24"/>
          <w:szCs w:val="24"/>
        </w:rPr>
        <w:t>для индивидуального жилищного строительства - 2.1</w:t>
      </w:r>
      <w:r w:rsidR="009131D2" w:rsidRPr="001F362D">
        <w:rPr>
          <w:rFonts w:ascii="Times New Roman" w:hAnsi="Times New Roman"/>
          <w:sz w:val="24"/>
          <w:szCs w:val="24"/>
        </w:rPr>
        <w:t xml:space="preserve">, расположенный по адресу: </w:t>
      </w:r>
      <w:r w:rsidR="009131D2" w:rsidRPr="001F362D">
        <w:rPr>
          <w:rFonts w:ascii="Times New Roman" w:eastAsia="TimesNewRomanPSMT" w:hAnsi="Times New Roman"/>
          <w:sz w:val="24"/>
          <w:szCs w:val="24"/>
        </w:rPr>
        <w:t xml:space="preserve">Российская Федерация, Вологодская область, </w:t>
      </w:r>
      <w:r w:rsidR="00AD67DC" w:rsidRPr="001F362D">
        <w:rPr>
          <w:rFonts w:ascii="Times New Roman" w:eastAsia="TimesNewRomanPSMT" w:hAnsi="Times New Roman"/>
          <w:sz w:val="24"/>
          <w:szCs w:val="24"/>
        </w:rPr>
        <w:t xml:space="preserve">муниципальный округ </w:t>
      </w:r>
      <w:proofErr w:type="spellStart"/>
      <w:r w:rsidR="009131D2" w:rsidRPr="001F362D">
        <w:rPr>
          <w:rFonts w:ascii="Times New Roman" w:eastAsia="TimesNewRomanPSMT" w:hAnsi="Times New Roman"/>
          <w:sz w:val="24"/>
          <w:szCs w:val="24"/>
        </w:rPr>
        <w:t>Устюженский</w:t>
      </w:r>
      <w:proofErr w:type="spellEnd"/>
      <w:r w:rsidR="009131D2" w:rsidRPr="001F362D">
        <w:rPr>
          <w:rFonts w:ascii="Times New Roman" w:eastAsia="TimesNewRomanPSMT" w:hAnsi="Times New Roman"/>
          <w:sz w:val="24"/>
          <w:szCs w:val="24"/>
        </w:rPr>
        <w:t>, г. Устюжна</w:t>
      </w:r>
      <w:r w:rsidR="009131D2" w:rsidRPr="001F362D">
        <w:rPr>
          <w:rFonts w:ascii="Times New Roman" w:hAnsi="Times New Roman"/>
          <w:sz w:val="24"/>
          <w:szCs w:val="24"/>
        </w:rPr>
        <w:t>.</w:t>
      </w:r>
    </w:p>
    <w:p w:rsidR="009131D2" w:rsidRPr="001F362D" w:rsidRDefault="00A51A6E" w:rsidP="00142C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b/>
          <w:sz w:val="24"/>
          <w:szCs w:val="24"/>
        </w:rPr>
        <w:t xml:space="preserve">Объект аукциона </w:t>
      </w:r>
      <w:r w:rsidRPr="001F362D">
        <w:rPr>
          <w:rFonts w:ascii="Times New Roman" w:hAnsi="Times New Roman"/>
          <w:sz w:val="24"/>
          <w:szCs w:val="24"/>
        </w:rPr>
        <w:t xml:space="preserve">(сведения о земельном участке): </w:t>
      </w:r>
      <w:r w:rsidR="008249B1" w:rsidRPr="001F362D">
        <w:rPr>
          <w:rFonts w:ascii="Times New Roman" w:hAnsi="Times New Roman"/>
          <w:sz w:val="24"/>
          <w:szCs w:val="24"/>
        </w:rPr>
        <w:t xml:space="preserve">Продажа земельного участка с кадастровым номером </w:t>
      </w:r>
      <w:r w:rsidR="008249B1" w:rsidRPr="001F362D">
        <w:rPr>
          <w:rFonts w:ascii="Times New Roman" w:eastAsia="TimesNewRomanPSMT" w:hAnsi="Times New Roman"/>
          <w:sz w:val="24"/>
          <w:szCs w:val="24"/>
        </w:rPr>
        <w:t>35:19:0302001:936</w:t>
      </w:r>
      <w:r w:rsidR="008249B1" w:rsidRPr="001F362D">
        <w:rPr>
          <w:rFonts w:ascii="Times New Roman" w:hAnsi="Times New Roman"/>
          <w:sz w:val="24"/>
          <w:szCs w:val="24"/>
        </w:rPr>
        <w:t xml:space="preserve">, площадью 1000 кв. м, категория земель – земли населенных пунктов, разрешенное использование – </w:t>
      </w:r>
      <w:r w:rsidR="008249B1" w:rsidRPr="001F362D">
        <w:rPr>
          <w:rFonts w:ascii="Times New Roman" w:eastAsia="TimesNewRomanPSMT" w:hAnsi="Times New Roman"/>
          <w:sz w:val="24"/>
          <w:szCs w:val="24"/>
        </w:rPr>
        <w:t>для индивидуального жилищного строительства - 2.1</w:t>
      </w:r>
      <w:r w:rsidR="008249B1" w:rsidRPr="001F362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8249B1" w:rsidRPr="001F362D"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="008249B1" w:rsidRPr="001F362D">
        <w:rPr>
          <w:rFonts w:ascii="Times New Roman" w:hAnsi="Times New Roman"/>
          <w:sz w:val="24"/>
          <w:szCs w:val="24"/>
        </w:rPr>
        <w:t xml:space="preserve"> по адресу: </w:t>
      </w:r>
      <w:r w:rsidR="008249B1" w:rsidRPr="001F362D">
        <w:rPr>
          <w:rFonts w:ascii="Times New Roman" w:eastAsia="TimesNewRomanPSMT" w:hAnsi="Times New Roman"/>
          <w:sz w:val="24"/>
          <w:szCs w:val="24"/>
        </w:rPr>
        <w:t xml:space="preserve">Российская Федерация, Вологодская область, муниципальный округ </w:t>
      </w:r>
      <w:proofErr w:type="spellStart"/>
      <w:r w:rsidR="008249B1" w:rsidRPr="001F362D">
        <w:rPr>
          <w:rFonts w:ascii="Times New Roman" w:eastAsia="TimesNewRomanPSMT" w:hAnsi="Times New Roman"/>
          <w:sz w:val="24"/>
          <w:szCs w:val="24"/>
        </w:rPr>
        <w:t>Устюженский</w:t>
      </w:r>
      <w:proofErr w:type="spellEnd"/>
      <w:r w:rsidR="008249B1" w:rsidRPr="001F362D">
        <w:rPr>
          <w:rFonts w:ascii="Times New Roman" w:eastAsia="TimesNewRomanPSMT" w:hAnsi="Times New Roman"/>
          <w:sz w:val="24"/>
          <w:szCs w:val="24"/>
        </w:rPr>
        <w:t>, г. Устюжна</w:t>
      </w:r>
      <w:r w:rsidR="009131D2" w:rsidRPr="001F362D">
        <w:rPr>
          <w:rFonts w:ascii="Times New Roman" w:hAnsi="Times New Roman"/>
          <w:sz w:val="24"/>
          <w:szCs w:val="24"/>
        </w:rPr>
        <w:t>.</w:t>
      </w:r>
    </w:p>
    <w:p w:rsidR="00D80F2F" w:rsidRPr="001F362D" w:rsidRDefault="00A51A6E" w:rsidP="00142C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b/>
          <w:sz w:val="24"/>
          <w:szCs w:val="24"/>
        </w:rPr>
        <w:t>Местоположение:</w:t>
      </w:r>
      <w:r w:rsidRPr="001F362D">
        <w:rPr>
          <w:rFonts w:ascii="Times New Roman" w:hAnsi="Times New Roman"/>
          <w:sz w:val="24"/>
          <w:szCs w:val="24"/>
        </w:rPr>
        <w:t xml:space="preserve"> </w:t>
      </w:r>
      <w:r w:rsidR="009131D2" w:rsidRPr="001F362D">
        <w:rPr>
          <w:rFonts w:ascii="Times New Roman" w:eastAsia="TimesNewRomanPSMT" w:hAnsi="Times New Roman"/>
          <w:sz w:val="24"/>
          <w:szCs w:val="24"/>
        </w:rPr>
        <w:t xml:space="preserve">Российская Федерация, Вологодская область, </w:t>
      </w:r>
      <w:proofErr w:type="spellStart"/>
      <w:r w:rsidR="009131D2" w:rsidRPr="001F362D">
        <w:rPr>
          <w:rFonts w:ascii="Times New Roman" w:eastAsia="TimesNewRomanPSMT" w:hAnsi="Times New Roman"/>
          <w:sz w:val="24"/>
          <w:szCs w:val="24"/>
        </w:rPr>
        <w:t>Устюженский</w:t>
      </w:r>
      <w:proofErr w:type="spellEnd"/>
      <w:r w:rsidR="009131D2" w:rsidRPr="001F362D">
        <w:rPr>
          <w:rFonts w:ascii="Times New Roman" w:eastAsia="TimesNewRomanPSMT" w:hAnsi="Times New Roman"/>
          <w:sz w:val="24"/>
          <w:szCs w:val="24"/>
        </w:rPr>
        <w:t xml:space="preserve"> муниципальный округ, </w:t>
      </w:r>
      <w:proofErr w:type="gramStart"/>
      <w:r w:rsidR="009131D2" w:rsidRPr="001F362D">
        <w:rPr>
          <w:rFonts w:ascii="Times New Roman" w:eastAsia="TimesNewRomanPSMT" w:hAnsi="Times New Roman"/>
          <w:sz w:val="24"/>
          <w:szCs w:val="24"/>
        </w:rPr>
        <w:t>г</w:t>
      </w:r>
      <w:proofErr w:type="gramEnd"/>
      <w:r w:rsidR="009131D2" w:rsidRPr="001F362D">
        <w:rPr>
          <w:rFonts w:ascii="Times New Roman" w:eastAsia="TimesNewRomanPSMT" w:hAnsi="Times New Roman"/>
          <w:sz w:val="24"/>
          <w:szCs w:val="24"/>
        </w:rPr>
        <w:t>. Устюжна.</w:t>
      </w:r>
    </w:p>
    <w:p w:rsidR="00A51A6E" w:rsidRPr="001F362D" w:rsidRDefault="00A51A6E" w:rsidP="00A51A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F362D">
        <w:rPr>
          <w:rFonts w:ascii="Times New Roman" w:hAnsi="Times New Roman"/>
          <w:b/>
          <w:sz w:val="24"/>
          <w:szCs w:val="24"/>
        </w:rPr>
        <w:lastRenderedPageBreak/>
        <w:t>Площадь:</w:t>
      </w:r>
      <w:r w:rsidR="000D3D32" w:rsidRPr="001F362D">
        <w:rPr>
          <w:rFonts w:ascii="Times New Roman" w:hAnsi="Times New Roman"/>
          <w:sz w:val="24"/>
          <w:szCs w:val="24"/>
        </w:rPr>
        <w:t xml:space="preserve"> </w:t>
      </w:r>
      <w:r w:rsidR="009131D2" w:rsidRPr="001F362D">
        <w:rPr>
          <w:rFonts w:ascii="Times New Roman" w:hAnsi="Times New Roman"/>
          <w:sz w:val="24"/>
          <w:szCs w:val="24"/>
        </w:rPr>
        <w:t>1000</w:t>
      </w:r>
      <w:r w:rsidRPr="001F362D">
        <w:rPr>
          <w:rFonts w:ascii="Times New Roman" w:hAnsi="Times New Roman"/>
          <w:sz w:val="24"/>
          <w:szCs w:val="24"/>
        </w:rPr>
        <w:t xml:space="preserve"> кв. м.</w:t>
      </w:r>
    </w:p>
    <w:p w:rsidR="00A51A6E" w:rsidRPr="001F362D" w:rsidRDefault="00A51A6E" w:rsidP="00A51A6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b/>
          <w:sz w:val="24"/>
          <w:szCs w:val="24"/>
        </w:rPr>
        <w:t xml:space="preserve">Кадастровый номер: </w:t>
      </w:r>
      <w:r w:rsidR="009131D2" w:rsidRPr="001F362D">
        <w:rPr>
          <w:rFonts w:ascii="Times New Roman" w:eastAsia="TimesNewRomanPSMT" w:hAnsi="Times New Roman"/>
          <w:sz w:val="24"/>
          <w:szCs w:val="24"/>
        </w:rPr>
        <w:t>35:19:0302001:93</w:t>
      </w:r>
      <w:r w:rsidR="00AD67DC" w:rsidRPr="001F362D">
        <w:rPr>
          <w:rFonts w:ascii="Times New Roman" w:eastAsia="TimesNewRomanPSMT" w:hAnsi="Times New Roman"/>
          <w:sz w:val="24"/>
          <w:szCs w:val="24"/>
        </w:rPr>
        <w:t>6</w:t>
      </w:r>
      <w:r w:rsidRPr="001F362D">
        <w:rPr>
          <w:rFonts w:ascii="Times New Roman" w:hAnsi="Times New Roman"/>
          <w:sz w:val="24"/>
          <w:szCs w:val="24"/>
        </w:rPr>
        <w:t>.</w:t>
      </w:r>
    </w:p>
    <w:p w:rsidR="00A51A6E" w:rsidRPr="001F362D" w:rsidRDefault="00A51A6E" w:rsidP="00A51A6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b/>
          <w:sz w:val="24"/>
          <w:szCs w:val="24"/>
        </w:rPr>
        <w:t xml:space="preserve">Права на земельный участок: </w:t>
      </w:r>
      <w:r w:rsidRPr="001F362D">
        <w:rPr>
          <w:rFonts w:ascii="Times New Roman" w:hAnsi="Times New Roman"/>
          <w:sz w:val="24"/>
          <w:szCs w:val="24"/>
        </w:rPr>
        <w:t>государственная собственность до разграничения.</w:t>
      </w:r>
    </w:p>
    <w:p w:rsidR="00A51A6E" w:rsidRPr="001F362D" w:rsidRDefault="00A51A6E" w:rsidP="00A51A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b/>
          <w:sz w:val="24"/>
          <w:szCs w:val="24"/>
        </w:rPr>
        <w:t xml:space="preserve">Разрешенное использование: </w:t>
      </w:r>
      <w:r w:rsidR="009131D2" w:rsidRPr="001F362D">
        <w:rPr>
          <w:rFonts w:ascii="Times New Roman" w:eastAsia="TimesNewRomanPSMT" w:hAnsi="Times New Roman"/>
          <w:sz w:val="24"/>
          <w:szCs w:val="24"/>
        </w:rPr>
        <w:t>для индивидуального жилищного строительства - 2.1</w:t>
      </w:r>
      <w:r w:rsidR="00142CD8" w:rsidRPr="001F362D">
        <w:rPr>
          <w:rFonts w:ascii="Times New Roman" w:hAnsi="Times New Roman"/>
          <w:sz w:val="24"/>
          <w:szCs w:val="24"/>
        </w:rPr>
        <w:t>.</w:t>
      </w:r>
    </w:p>
    <w:p w:rsidR="009B382E" w:rsidRPr="001F362D" w:rsidRDefault="00A51A6E" w:rsidP="009B38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b/>
          <w:sz w:val="24"/>
          <w:szCs w:val="24"/>
        </w:rPr>
        <w:t xml:space="preserve">Категория земель: </w:t>
      </w:r>
      <w:r w:rsidRPr="001F362D">
        <w:rPr>
          <w:rFonts w:ascii="Times New Roman" w:hAnsi="Times New Roman"/>
          <w:sz w:val="24"/>
          <w:szCs w:val="24"/>
        </w:rPr>
        <w:t>земли населенных пунктов.</w:t>
      </w:r>
    </w:p>
    <w:p w:rsidR="009B382E" w:rsidRPr="001F362D" w:rsidRDefault="00A51A6E" w:rsidP="009131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F362D">
        <w:rPr>
          <w:rFonts w:ascii="Times New Roman" w:hAnsi="Times New Roman"/>
          <w:b/>
          <w:sz w:val="24"/>
          <w:szCs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="00044910" w:rsidRPr="001F362D">
        <w:rPr>
          <w:rFonts w:ascii="Times New Roman" w:hAnsi="Times New Roman"/>
          <w:b/>
          <w:sz w:val="24"/>
          <w:szCs w:val="24"/>
        </w:rPr>
        <w:br/>
      </w:r>
      <w:r w:rsidRPr="001F362D">
        <w:rPr>
          <w:rFonts w:ascii="Times New Roman" w:hAnsi="Times New Roman"/>
          <w:b/>
          <w:sz w:val="24"/>
          <w:szCs w:val="24"/>
        </w:rPr>
        <w:t xml:space="preserve">не предусматривается строительство здания, сооружения): </w:t>
      </w:r>
      <w:r w:rsidR="009131D2" w:rsidRPr="001F362D">
        <w:rPr>
          <w:rFonts w:ascii="Times New Roman" w:hAnsi="Times New Roman"/>
          <w:color w:val="auto"/>
          <w:sz w:val="24"/>
          <w:szCs w:val="24"/>
        </w:rPr>
        <w:t xml:space="preserve">установлены в соответствии  </w:t>
      </w:r>
      <w:r w:rsidR="009131D2" w:rsidRPr="001F362D">
        <w:rPr>
          <w:rFonts w:ascii="Times New Roman" w:hAnsi="Times New Roman"/>
          <w:color w:val="auto"/>
          <w:sz w:val="24"/>
          <w:szCs w:val="24"/>
        </w:rPr>
        <w:br/>
        <w:t xml:space="preserve">с Правилами землепользования и застройки </w:t>
      </w:r>
      <w:r w:rsidR="009131D2" w:rsidRPr="001F362D">
        <w:rPr>
          <w:rFonts w:ascii="Times New Roman" w:hAnsi="Times New Roman"/>
          <w:sz w:val="24"/>
          <w:szCs w:val="24"/>
        </w:rPr>
        <w:t xml:space="preserve">муниципального образования город Устюжна </w:t>
      </w:r>
      <w:proofErr w:type="spellStart"/>
      <w:r w:rsidR="009131D2" w:rsidRPr="001F362D">
        <w:rPr>
          <w:rFonts w:ascii="Times New Roman" w:hAnsi="Times New Roman"/>
          <w:sz w:val="24"/>
          <w:szCs w:val="24"/>
        </w:rPr>
        <w:t>Устюженского</w:t>
      </w:r>
      <w:proofErr w:type="spellEnd"/>
      <w:r w:rsidR="009131D2" w:rsidRPr="001F362D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</w:t>
      </w:r>
      <w:r w:rsidR="009131D2" w:rsidRPr="001F362D">
        <w:rPr>
          <w:rFonts w:ascii="Times New Roman" w:hAnsi="Times New Roman"/>
          <w:color w:val="auto"/>
          <w:sz w:val="24"/>
          <w:szCs w:val="24"/>
        </w:rPr>
        <w:t>, утвержденными постановлением Правительства Вологодской области   от 21.12.2020 №1514</w:t>
      </w:r>
      <w:r w:rsidR="009B382E" w:rsidRPr="001F362D">
        <w:rPr>
          <w:rFonts w:ascii="Times New Roman" w:hAnsi="Times New Roman"/>
          <w:color w:val="auto"/>
          <w:sz w:val="24"/>
          <w:szCs w:val="24"/>
        </w:rPr>
        <w:t>.</w:t>
      </w:r>
      <w:proofErr w:type="gramEnd"/>
    </w:p>
    <w:p w:rsidR="009B382E" w:rsidRPr="001F362D" w:rsidRDefault="009B382E" w:rsidP="009B382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F362D">
        <w:rPr>
          <w:rFonts w:ascii="Times New Roman" w:hAnsi="Times New Roman"/>
          <w:color w:val="auto"/>
          <w:sz w:val="24"/>
          <w:szCs w:val="24"/>
        </w:rPr>
        <w:t xml:space="preserve">            </w:t>
      </w:r>
      <w:proofErr w:type="gramStart"/>
      <w:r w:rsidRPr="001F362D">
        <w:rPr>
          <w:rFonts w:ascii="Times New Roman" w:hAnsi="Times New Roman"/>
          <w:color w:val="auto"/>
          <w:sz w:val="24"/>
          <w:szCs w:val="24"/>
        </w:rPr>
        <w:t xml:space="preserve">Письмо  от </w:t>
      </w:r>
      <w:r w:rsidR="00FE504E" w:rsidRPr="001F362D">
        <w:rPr>
          <w:rFonts w:ascii="Times New Roman" w:hAnsi="Times New Roman"/>
          <w:color w:val="auto"/>
          <w:sz w:val="24"/>
          <w:szCs w:val="24"/>
        </w:rPr>
        <w:t>28</w:t>
      </w:r>
      <w:r w:rsidRPr="001F362D">
        <w:rPr>
          <w:rFonts w:ascii="Times New Roman" w:hAnsi="Times New Roman"/>
          <w:color w:val="auto"/>
          <w:sz w:val="24"/>
          <w:szCs w:val="24"/>
        </w:rPr>
        <w:t>.0</w:t>
      </w:r>
      <w:r w:rsidR="00FE504E" w:rsidRPr="001F362D">
        <w:rPr>
          <w:rFonts w:ascii="Times New Roman" w:hAnsi="Times New Roman"/>
          <w:color w:val="auto"/>
          <w:sz w:val="24"/>
          <w:szCs w:val="24"/>
        </w:rPr>
        <w:t>8</w:t>
      </w:r>
      <w:r w:rsidRPr="001F362D">
        <w:rPr>
          <w:rFonts w:ascii="Times New Roman" w:hAnsi="Times New Roman"/>
          <w:color w:val="auto"/>
          <w:sz w:val="24"/>
          <w:szCs w:val="24"/>
        </w:rPr>
        <w:t>.2024 №</w:t>
      </w:r>
      <w:r w:rsidR="00142CD8" w:rsidRPr="001F362D">
        <w:rPr>
          <w:rFonts w:ascii="Times New Roman" w:hAnsi="Times New Roman"/>
          <w:color w:val="auto"/>
          <w:sz w:val="24"/>
          <w:szCs w:val="24"/>
        </w:rPr>
        <w:t>4</w:t>
      </w:r>
      <w:r w:rsidR="00FE504E" w:rsidRPr="001F362D">
        <w:rPr>
          <w:rFonts w:ascii="Times New Roman" w:hAnsi="Times New Roman"/>
          <w:color w:val="auto"/>
          <w:sz w:val="24"/>
          <w:szCs w:val="24"/>
        </w:rPr>
        <w:t>863</w:t>
      </w:r>
      <w:r w:rsidRPr="001F362D">
        <w:rPr>
          <w:rFonts w:ascii="Times New Roman" w:hAnsi="Times New Roman"/>
          <w:color w:val="auto"/>
          <w:sz w:val="24"/>
          <w:szCs w:val="24"/>
        </w:rPr>
        <w:t xml:space="preserve"> Администрации </w:t>
      </w:r>
      <w:proofErr w:type="spellStart"/>
      <w:r w:rsidRPr="001F362D">
        <w:rPr>
          <w:rFonts w:ascii="Times New Roman" w:hAnsi="Times New Roman"/>
          <w:color w:val="auto"/>
          <w:sz w:val="24"/>
          <w:szCs w:val="24"/>
        </w:rPr>
        <w:t>Устюженского</w:t>
      </w:r>
      <w:proofErr w:type="spellEnd"/>
      <w:r w:rsidRPr="001F362D">
        <w:rPr>
          <w:rFonts w:ascii="Times New Roman" w:hAnsi="Times New Roman"/>
          <w:color w:val="auto"/>
          <w:sz w:val="24"/>
          <w:szCs w:val="24"/>
        </w:rPr>
        <w:t xml:space="preserve"> муниципального округа Вологодской области, информация о максимально и (или) минимально допустимых параметров разрешенного строительства.</w:t>
      </w:r>
      <w:proofErr w:type="gramEnd"/>
    </w:p>
    <w:p w:rsidR="00896135" w:rsidRPr="001F362D" w:rsidRDefault="00896135" w:rsidP="008961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1F362D">
        <w:rPr>
          <w:rFonts w:ascii="Times New Roman" w:hAnsi="Times New Roman"/>
          <w:color w:val="auto"/>
          <w:sz w:val="24"/>
          <w:szCs w:val="24"/>
        </w:rPr>
        <w:t>Размеры земельных участков:</w:t>
      </w:r>
    </w:p>
    <w:p w:rsidR="00896135" w:rsidRPr="001F362D" w:rsidRDefault="00896135" w:rsidP="008961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1F362D">
        <w:rPr>
          <w:rFonts w:ascii="Times New Roman" w:hAnsi="Times New Roman"/>
          <w:color w:val="auto"/>
          <w:sz w:val="24"/>
          <w:szCs w:val="24"/>
        </w:rPr>
        <w:t>- минимальный – 600 кв.м.;</w:t>
      </w:r>
    </w:p>
    <w:p w:rsidR="00896135" w:rsidRPr="001F362D" w:rsidRDefault="00896135" w:rsidP="008961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1F362D">
        <w:rPr>
          <w:rFonts w:ascii="Times New Roman" w:hAnsi="Times New Roman"/>
          <w:color w:val="auto"/>
          <w:sz w:val="24"/>
          <w:szCs w:val="24"/>
        </w:rPr>
        <w:t>- максимальный – 1500 кв.м.;</w:t>
      </w:r>
    </w:p>
    <w:p w:rsidR="00896135" w:rsidRPr="001F362D" w:rsidRDefault="00896135" w:rsidP="008961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1F362D">
        <w:rPr>
          <w:rFonts w:ascii="Times New Roman" w:hAnsi="Times New Roman"/>
          <w:color w:val="auto"/>
          <w:sz w:val="24"/>
          <w:szCs w:val="24"/>
        </w:rPr>
        <w:t>Минимальный отступ от границы земельного участка – 3м;</w:t>
      </w:r>
    </w:p>
    <w:p w:rsidR="00896135" w:rsidRPr="001F362D" w:rsidRDefault="00896135" w:rsidP="008961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1F362D">
        <w:rPr>
          <w:rFonts w:ascii="Times New Roman" w:hAnsi="Times New Roman"/>
          <w:color w:val="auto"/>
          <w:sz w:val="24"/>
          <w:szCs w:val="24"/>
        </w:rPr>
        <w:t>Минимальный отступ от красной линии до линии застройки:</w:t>
      </w:r>
    </w:p>
    <w:p w:rsidR="00896135" w:rsidRPr="001F362D" w:rsidRDefault="00896135" w:rsidP="008961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1F362D">
        <w:rPr>
          <w:rFonts w:ascii="Times New Roman" w:hAnsi="Times New Roman"/>
          <w:color w:val="auto"/>
          <w:sz w:val="24"/>
          <w:szCs w:val="24"/>
        </w:rPr>
        <w:t>- со стороны улицы – 5м.;</w:t>
      </w:r>
    </w:p>
    <w:p w:rsidR="00896135" w:rsidRPr="001F362D" w:rsidRDefault="00896135" w:rsidP="008961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1F362D">
        <w:rPr>
          <w:rFonts w:ascii="Times New Roman" w:hAnsi="Times New Roman"/>
          <w:color w:val="auto"/>
          <w:sz w:val="24"/>
          <w:szCs w:val="24"/>
        </w:rPr>
        <w:t>- со стороны проезда – 3м.,</w:t>
      </w:r>
    </w:p>
    <w:p w:rsidR="00896135" w:rsidRPr="001F362D" w:rsidRDefault="00896135" w:rsidP="008961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1F362D">
        <w:rPr>
          <w:rFonts w:ascii="Times New Roman" w:hAnsi="Times New Roman"/>
          <w:color w:val="auto"/>
          <w:sz w:val="24"/>
          <w:szCs w:val="24"/>
        </w:rPr>
        <w:t>Предельное количество этажей (или предельная высота) – 3 надземных этажа;</w:t>
      </w:r>
    </w:p>
    <w:p w:rsidR="00896135" w:rsidRPr="001F362D" w:rsidRDefault="00896135" w:rsidP="008961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1F362D">
        <w:rPr>
          <w:rFonts w:ascii="Times New Roman" w:hAnsi="Times New Roman"/>
          <w:color w:val="auto"/>
          <w:sz w:val="24"/>
          <w:szCs w:val="24"/>
        </w:rPr>
        <w:t>Максимальный процент застройки в границах земельного участка – 20%.</w:t>
      </w:r>
    </w:p>
    <w:p w:rsidR="00896135" w:rsidRPr="001F362D" w:rsidRDefault="00896135" w:rsidP="008961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1F362D">
        <w:rPr>
          <w:rFonts w:ascii="Times New Roman" w:hAnsi="Times New Roman"/>
          <w:color w:val="auto"/>
          <w:sz w:val="24"/>
          <w:szCs w:val="24"/>
        </w:rPr>
        <w:t>Иные параметры – не установлены.</w:t>
      </w:r>
    </w:p>
    <w:p w:rsidR="001C6898" w:rsidRPr="001F362D" w:rsidRDefault="001C6898" w:rsidP="001C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b/>
          <w:sz w:val="24"/>
          <w:szCs w:val="24"/>
        </w:rPr>
        <w:t>Ограничения, обременения прав (при наличии):</w:t>
      </w:r>
      <w:r w:rsidRPr="001F362D">
        <w:rPr>
          <w:rFonts w:ascii="Times New Roman" w:hAnsi="Times New Roman"/>
          <w:sz w:val="24"/>
          <w:szCs w:val="24"/>
        </w:rPr>
        <w:t xml:space="preserve"> </w:t>
      </w:r>
    </w:p>
    <w:p w:rsidR="001C6898" w:rsidRPr="001F362D" w:rsidRDefault="001C6898" w:rsidP="001C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 кодекса Российской Федерации; Срок действия: не установлен; реквизиты документа-основания: постановление "Об установлении публичного сервитута на земельные участки и земли кадастровых кварталов для размещения объектов </w:t>
      </w:r>
      <w:proofErr w:type="spellStart"/>
      <w:r w:rsidRPr="001F362D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1F362D">
        <w:rPr>
          <w:rFonts w:ascii="Times New Roman" w:hAnsi="Times New Roman"/>
          <w:sz w:val="24"/>
          <w:szCs w:val="24"/>
        </w:rPr>
        <w:t xml:space="preserve"> хозяйства «ВЛ-10 кВ </w:t>
      </w:r>
      <w:proofErr w:type="spellStart"/>
      <w:r w:rsidRPr="001F362D">
        <w:rPr>
          <w:rFonts w:ascii="Times New Roman" w:hAnsi="Times New Roman"/>
          <w:sz w:val="24"/>
          <w:szCs w:val="24"/>
        </w:rPr>
        <w:t>Степачево</w:t>
      </w:r>
      <w:proofErr w:type="spellEnd"/>
      <w:r w:rsidRPr="001F362D">
        <w:rPr>
          <w:rFonts w:ascii="Times New Roman" w:hAnsi="Times New Roman"/>
          <w:sz w:val="24"/>
          <w:szCs w:val="24"/>
        </w:rPr>
        <w:t xml:space="preserve">» от 05.11.2020 № 716 выдан: Администрация </w:t>
      </w:r>
      <w:proofErr w:type="spellStart"/>
      <w:r w:rsidRPr="001F362D">
        <w:rPr>
          <w:rFonts w:ascii="Times New Roman" w:hAnsi="Times New Roman"/>
          <w:sz w:val="24"/>
          <w:szCs w:val="24"/>
        </w:rPr>
        <w:t>Устюженского</w:t>
      </w:r>
      <w:proofErr w:type="spellEnd"/>
      <w:r w:rsidRPr="001F362D">
        <w:rPr>
          <w:rFonts w:ascii="Times New Roman" w:hAnsi="Times New Roman"/>
          <w:sz w:val="24"/>
          <w:szCs w:val="24"/>
        </w:rPr>
        <w:t xml:space="preserve"> муниципального</w:t>
      </w:r>
      <w:proofErr w:type="gramStart"/>
      <w:r w:rsidRPr="001F362D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1F362D">
        <w:rPr>
          <w:rFonts w:ascii="Times New Roman" w:hAnsi="Times New Roman"/>
          <w:sz w:val="24"/>
          <w:szCs w:val="24"/>
        </w:rPr>
        <w:t xml:space="preserve"> Содержание ограничения (обременения): Публичный сервитут. Размещение объектов </w:t>
      </w:r>
      <w:proofErr w:type="spellStart"/>
      <w:r w:rsidRPr="001F362D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1F362D">
        <w:rPr>
          <w:rFonts w:ascii="Times New Roman" w:hAnsi="Times New Roman"/>
          <w:sz w:val="24"/>
          <w:szCs w:val="24"/>
        </w:rPr>
        <w:t xml:space="preserve"> хозяйства "</w:t>
      </w:r>
      <w:proofErr w:type="gramStart"/>
      <w:r w:rsidRPr="001F362D">
        <w:rPr>
          <w:rFonts w:ascii="Times New Roman" w:hAnsi="Times New Roman"/>
          <w:sz w:val="24"/>
          <w:szCs w:val="24"/>
        </w:rPr>
        <w:t>ВЛ</w:t>
      </w:r>
      <w:proofErr w:type="gramEnd"/>
      <w:r w:rsidRPr="001F362D">
        <w:rPr>
          <w:rFonts w:ascii="Times New Roman" w:hAnsi="Times New Roman"/>
          <w:sz w:val="24"/>
          <w:szCs w:val="24"/>
        </w:rPr>
        <w:t xml:space="preserve"> 10 кВ </w:t>
      </w:r>
      <w:proofErr w:type="spellStart"/>
      <w:r w:rsidRPr="001F362D">
        <w:rPr>
          <w:rFonts w:ascii="Times New Roman" w:hAnsi="Times New Roman"/>
          <w:sz w:val="24"/>
          <w:szCs w:val="24"/>
        </w:rPr>
        <w:t>Степачево</w:t>
      </w:r>
      <w:proofErr w:type="spellEnd"/>
      <w:r w:rsidRPr="001F362D">
        <w:rPr>
          <w:rFonts w:ascii="Times New Roman" w:hAnsi="Times New Roman"/>
          <w:sz w:val="24"/>
          <w:szCs w:val="24"/>
        </w:rPr>
        <w:t>". Срок действия публичного сервитута - 49 ( сорок девять) лет</w:t>
      </w:r>
      <w:proofErr w:type="gramStart"/>
      <w:r w:rsidRPr="001F362D">
        <w:rPr>
          <w:rFonts w:ascii="Times New Roman" w:hAnsi="Times New Roman"/>
          <w:sz w:val="24"/>
          <w:szCs w:val="24"/>
        </w:rPr>
        <w:t xml:space="preserve">.; </w:t>
      </w:r>
      <w:proofErr w:type="gramEnd"/>
      <w:r w:rsidRPr="001F362D">
        <w:rPr>
          <w:rFonts w:ascii="Times New Roman" w:hAnsi="Times New Roman"/>
          <w:sz w:val="24"/>
          <w:szCs w:val="24"/>
        </w:rPr>
        <w:t xml:space="preserve">Реестровый номер границы: 35:19-6.377; Вид объекта реестра границ: Зона с особыми условиями использования территории; Вид зоны по документу: Публичный сервитут объекта </w:t>
      </w:r>
      <w:proofErr w:type="spellStart"/>
      <w:r w:rsidRPr="001F362D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1F362D">
        <w:rPr>
          <w:rFonts w:ascii="Times New Roman" w:hAnsi="Times New Roman"/>
          <w:sz w:val="24"/>
          <w:szCs w:val="24"/>
        </w:rPr>
        <w:t xml:space="preserve"> хозяйства: " </w:t>
      </w:r>
      <w:proofErr w:type="gramStart"/>
      <w:r w:rsidRPr="001F362D">
        <w:rPr>
          <w:rFonts w:ascii="Times New Roman" w:hAnsi="Times New Roman"/>
          <w:sz w:val="24"/>
          <w:szCs w:val="24"/>
        </w:rPr>
        <w:t>ВЛ</w:t>
      </w:r>
      <w:proofErr w:type="gramEnd"/>
      <w:r w:rsidRPr="001F362D">
        <w:rPr>
          <w:rFonts w:ascii="Times New Roman" w:hAnsi="Times New Roman"/>
          <w:sz w:val="24"/>
          <w:szCs w:val="24"/>
        </w:rPr>
        <w:t xml:space="preserve"> 10 кВ </w:t>
      </w:r>
      <w:proofErr w:type="spellStart"/>
      <w:r w:rsidRPr="001F362D">
        <w:rPr>
          <w:rFonts w:ascii="Times New Roman" w:hAnsi="Times New Roman"/>
          <w:sz w:val="24"/>
          <w:szCs w:val="24"/>
        </w:rPr>
        <w:t>Степачево</w:t>
      </w:r>
      <w:proofErr w:type="spellEnd"/>
      <w:r w:rsidRPr="001F362D">
        <w:rPr>
          <w:rFonts w:ascii="Times New Roman" w:hAnsi="Times New Roman"/>
          <w:sz w:val="24"/>
          <w:szCs w:val="24"/>
        </w:rPr>
        <w:t>"; Тип зоны: Зона публичного сервитута;</w:t>
      </w:r>
    </w:p>
    <w:p w:rsidR="001C6898" w:rsidRPr="001F362D" w:rsidRDefault="001C6898" w:rsidP="001C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Совета Министров СССР «Об утверждении Правил охраны электрических сетей напряжением свыше 1000 вольт» от 26.03.1984 № 255 выдан: Совет Министров СССР; доверенность от 13.05.2020 № 35/32-н/35-2020-1-1526 выдан: Нотариусом по нотариальному округу города Вологда и Вологодскому району Вологодской области Секретаревой Ириной Тихоновной; доверенность от 17.04.2020 № 78/342-н/78-2020-5-76 </w:t>
      </w:r>
      <w:proofErr w:type="gramStart"/>
      <w:r w:rsidRPr="001F362D">
        <w:rPr>
          <w:rFonts w:ascii="Times New Roman" w:hAnsi="Times New Roman"/>
          <w:sz w:val="24"/>
          <w:szCs w:val="24"/>
        </w:rPr>
        <w:t>выдан</w:t>
      </w:r>
      <w:proofErr w:type="gramEnd"/>
      <w:r w:rsidRPr="001F362D">
        <w:rPr>
          <w:rFonts w:ascii="Times New Roman" w:hAnsi="Times New Roman"/>
          <w:sz w:val="24"/>
          <w:szCs w:val="24"/>
        </w:rPr>
        <w:t xml:space="preserve">: Шаяхметов </w:t>
      </w:r>
      <w:proofErr w:type="spellStart"/>
      <w:r w:rsidRPr="001F362D">
        <w:rPr>
          <w:rFonts w:ascii="Times New Roman" w:hAnsi="Times New Roman"/>
          <w:sz w:val="24"/>
          <w:szCs w:val="24"/>
        </w:rPr>
        <w:t>Дамир</w:t>
      </w:r>
      <w:proofErr w:type="spellEnd"/>
      <w:r w:rsidRPr="001F36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62D">
        <w:rPr>
          <w:rFonts w:ascii="Times New Roman" w:hAnsi="Times New Roman"/>
          <w:sz w:val="24"/>
          <w:szCs w:val="24"/>
        </w:rPr>
        <w:t>Фаритович</w:t>
      </w:r>
      <w:proofErr w:type="spellEnd"/>
      <w:r w:rsidRPr="001F362D">
        <w:rPr>
          <w:rFonts w:ascii="Times New Roman" w:hAnsi="Times New Roman"/>
          <w:sz w:val="24"/>
          <w:szCs w:val="24"/>
        </w:rPr>
        <w:t xml:space="preserve">, временно исполняющий обязанности нотариуса нотариального округа Санкт-Петербург Оболенцевой Ольги Вячеславовны; свидетельство о государственной регистрации права от 11.06.2008 № 387689 выдан: Управление Федеральной регистрационной службы по Вологодской области; технический паспорт </w:t>
      </w:r>
      <w:proofErr w:type="spellStart"/>
      <w:r w:rsidRPr="001F362D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1F362D">
        <w:rPr>
          <w:rFonts w:ascii="Times New Roman" w:hAnsi="Times New Roman"/>
          <w:sz w:val="24"/>
          <w:szCs w:val="24"/>
        </w:rPr>
        <w:t xml:space="preserve"> комплекса от 21.05.2002 № б/</w:t>
      </w:r>
      <w:proofErr w:type="spellStart"/>
      <w:r w:rsidRPr="001F362D">
        <w:rPr>
          <w:rFonts w:ascii="Times New Roman" w:hAnsi="Times New Roman"/>
          <w:sz w:val="24"/>
          <w:szCs w:val="24"/>
        </w:rPr>
        <w:t>н</w:t>
      </w:r>
      <w:proofErr w:type="spellEnd"/>
      <w:r w:rsidRPr="001F362D">
        <w:rPr>
          <w:rFonts w:ascii="Times New Roman" w:hAnsi="Times New Roman"/>
          <w:sz w:val="24"/>
          <w:szCs w:val="24"/>
        </w:rPr>
        <w:t xml:space="preserve"> выдан: Участок БТИ ТМУ "УГ и ЖКХ"; описание местоположения границ объекта </w:t>
      </w:r>
      <w:proofErr w:type="gramStart"/>
      <w:r w:rsidRPr="001F362D"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 w:rsidRPr="001F362D">
        <w:rPr>
          <w:rFonts w:ascii="Times New Roman" w:hAnsi="Times New Roman"/>
          <w:sz w:val="24"/>
          <w:szCs w:val="24"/>
        </w:rPr>
        <w:t xml:space="preserve"> Минэкономразвития РФ № 650 от 23.11.2018 г. от 29.06.2020 № б/</w:t>
      </w:r>
      <w:proofErr w:type="spellStart"/>
      <w:r w:rsidRPr="001F362D">
        <w:rPr>
          <w:rFonts w:ascii="Times New Roman" w:hAnsi="Times New Roman"/>
          <w:sz w:val="24"/>
          <w:szCs w:val="24"/>
        </w:rPr>
        <w:t>н</w:t>
      </w:r>
      <w:proofErr w:type="spellEnd"/>
      <w:r w:rsidRPr="001F362D">
        <w:rPr>
          <w:rFonts w:ascii="Times New Roman" w:hAnsi="Times New Roman"/>
          <w:sz w:val="24"/>
          <w:szCs w:val="24"/>
        </w:rPr>
        <w:t xml:space="preserve"> выдан: ООО "ЦОН"; Содержание ограничения (обременения): В соответствии с Постановлением Совета Министров СССР от 26.03.1984 г. №255 "Об утверждении Правил охраны электрических сетей напряжением свыше 1000 вольт": 11. В охранных зонах </w:t>
      </w:r>
      <w:r w:rsidRPr="001F362D">
        <w:rPr>
          <w:rFonts w:ascii="Times New Roman" w:hAnsi="Times New Roman"/>
          <w:sz w:val="24"/>
          <w:szCs w:val="24"/>
        </w:rPr>
        <w:lastRenderedPageBreak/>
        <w:t xml:space="preserve">электрических сетей без письменного согласия предприятий (организаций), в ведении которых находятся эти сети, запрещается: </w:t>
      </w:r>
    </w:p>
    <w:p w:rsidR="001C6898" w:rsidRPr="001F362D" w:rsidRDefault="001C6898" w:rsidP="001C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а) производить строительство, капитальный ремонт, реконструкцию или снос любых зданий и сооружений; </w:t>
      </w:r>
    </w:p>
    <w:p w:rsidR="001C6898" w:rsidRPr="001F362D" w:rsidRDefault="001C6898" w:rsidP="001C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б) осуществлять всякого рода горные, погрузочно-разгрузочные, дноуглубительные, землечерпальные, взрывные, мелиоративные работы, производить посадку и вырубку деревьев и кустарников, располагать полевые станы, устраивать загоны для скота, сооружать проволочные</w:t>
      </w:r>
    </w:p>
    <w:p w:rsidR="001C6898" w:rsidRPr="001F362D" w:rsidRDefault="001C6898" w:rsidP="001C6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ограждения, шпалеры для виноградников и садов, а также производить полив сельскохозяйственных культур; </w:t>
      </w:r>
    </w:p>
    <w:p w:rsidR="001C6898" w:rsidRPr="001F362D" w:rsidRDefault="001C6898" w:rsidP="001C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362D">
        <w:rPr>
          <w:rFonts w:ascii="Times New Roman" w:hAnsi="Times New Roman"/>
          <w:sz w:val="24"/>
          <w:szCs w:val="24"/>
        </w:rPr>
        <w:t xml:space="preserve">в) осуществлять добычу рыбы, других водных животных и растений придонными орудиями лова, устраивать водопои, производить колку и заготовку льда (в охранных зонах подводных кабельных линий электропередачи); г) совершать проезд машин и механизмов, имеющих общую высоту с грузом или без груза от поверхности дороги более 4,5 м (в охранных зонах воздушных линий электропередачи); </w:t>
      </w:r>
      <w:proofErr w:type="gramEnd"/>
    </w:p>
    <w:p w:rsidR="001C6898" w:rsidRPr="001F362D" w:rsidRDefault="001C6898" w:rsidP="001C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2D">
        <w:rPr>
          <w:rFonts w:ascii="Times New Roman" w:hAnsi="Times New Roman"/>
          <w:sz w:val="24"/>
          <w:szCs w:val="24"/>
        </w:rPr>
        <w:t>д</w:t>
      </w:r>
      <w:proofErr w:type="spellEnd"/>
      <w:r w:rsidRPr="001F362D">
        <w:rPr>
          <w:rFonts w:ascii="Times New Roman" w:hAnsi="Times New Roman"/>
          <w:sz w:val="24"/>
          <w:szCs w:val="24"/>
        </w:rPr>
        <w:t xml:space="preserve">) производить земляные работы на глубине более 0,3 м, на вспахиваемых землях - на глубине более 0,45 м, а также планировку грунта (в охранных зонах подземных кабельных линий электропередачи). </w:t>
      </w:r>
    </w:p>
    <w:p w:rsidR="001C6898" w:rsidRPr="001F362D" w:rsidRDefault="001C6898" w:rsidP="001C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Запрещается производить какие-либо действия, которые могут нарушить нормальную работу электрических сетей, привести к их повреждению или к несчастным случаям, в частности:  </w:t>
      </w:r>
    </w:p>
    <w:p w:rsidR="001C6898" w:rsidRPr="001F362D" w:rsidRDefault="001C6898" w:rsidP="001C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а) размещать автозаправочные станции и иные хранилища горюче-смазочных материалов в охранных зонах электрических сетей; </w:t>
      </w:r>
    </w:p>
    <w:p w:rsidR="001C6898" w:rsidRPr="001F362D" w:rsidRDefault="001C6898" w:rsidP="001C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б) посторонним лицам находиться на территории и в помещениях </w:t>
      </w:r>
      <w:proofErr w:type="spellStart"/>
      <w:r w:rsidRPr="001F362D">
        <w:rPr>
          <w:rFonts w:ascii="Times New Roman" w:hAnsi="Times New Roman"/>
          <w:sz w:val="24"/>
          <w:szCs w:val="24"/>
        </w:rPr>
        <w:t>электросетевых</w:t>
      </w:r>
      <w:proofErr w:type="spellEnd"/>
      <w:r w:rsidRPr="001F362D">
        <w:rPr>
          <w:rFonts w:ascii="Times New Roman" w:hAnsi="Times New Roman"/>
          <w:sz w:val="24"/>
          <w:szCs w:val="24"/>
        </w:rPr>
        <w:t xml:space="preserve"> сооружений, открывать двери и люки </w:t>
      </w:r>
      <w:proofErr w:type="spellStart"/>
      <w:r w:rsidRPr="001F362D">
        <w:rPr>
          <w:rFonts w:ascii="Times New Roman" w:hAnsi="Times New Roman"/>
          <w:sz w:val="24"/>
          <w:szCs w:val="24"/>
        </w:rPr>
        <w:t>электросетевых</w:t>
      </w:r>
      <w:proofErr w:type="spellEnd"/>
      <w:r w:rsidRPr="001F362D">
        <w:rPr>
          <w:rFonts w:ascii="Times New Roman" w:hAnsi="Times New Roman"/>
          <w:sz w:val="24"/>
          <w:szCs w:val="24"/>
        </w:rPr>
        <w:t xml:space="preserve"> сооружений, производить переключения и</w:t>
      </w:r>
    </w:p>
    <w:p w:rsidR="001C6898" w:rsidRPr="001F362D" w:rsidRDefault="001C6898" w:rsidP="001C6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подключения в электрических сетях; </w:t>
      </w:r>
    </w:p>
    <w:p w:rsidR="001C6898" w:rsidRPr="001F362D" w:rsidRDefault="001C6898" w:rsidP="001C6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           в) загромождать подъезды и подходы к объектам электрических сетей; </w:t>
      </w:r>
    </w:p>
    <w:p w:rsidR="001C6898" w:rsidRPr="001F362D" w:rsidRDefault="001C6898" w:rsidP="001C6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           г) набрасывать на провода опоры и приближать к ним посторонние предметы, а также подниматься на опоры; </w:t>
      </w:r>
    </w:p>
    <w:p w:rsidR="001C6898" w:rsidRPr="001F362D" w:rsidRDefault="001C6898" w:rsidP="001C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2D">
        <w:rPr>
          <w:rFonts w:ascii="Times New Roman" w:hAnsi="Times New Roman"/>
          <w:sz w:val="24"/>
          <w:szCs w:val="24"/>
        </w:rPr>
        <w:t>д</w:t>
      </w:r>
      <w:proofErr w:type="spellEnd"/>
      <w:r w:rsidRPr="001F362D">
        <w:rPr>
          <w:rFonts w:ascii="Times New Roman" w:hAnsi="Times New Roman"/>
          <w:sz w:val="24"/>
          <w:szCs w:val="24"/>
        </w:rPr>
        <w:t xml:space="preserve">) устраивать всякого рода свалки (в охранных зонах электрических сетей и вблизи них); е) складировать корма, удобрения, солому, торф, дрова и другие материалы, разводить огонь (в охранных зонах воздушных линий электропередачи); ж) устраивать спортивные площадки для игр, стадионы, рынки, остановочные пункты общественного транспорта,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</w:p>
    <w:p w:rsidR="001C6898" w:rsidRPr="001F362D" w:rsidRDefault="001C6898" w:rsidP="001C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2D">
        <w:rPr>
          <w:rFonts w:ascii="Times New Roman" w:hAnsi="Times New Roman"/>
          <w:sz w:val="24"/>
          <w:szCs w:val="24"/>
        </w:rPr>
        <w:t>з</w:t>
      </w:r>
      <w:proofErr w:type="spellEnd"/>
      <w:r w:rsidRPr="001F362D">
        <w:rPr>
          <w:rFonts w:ascii="Times New Roman" w:hAnsi="Times New Roman"/>
          <w:sz w:val="24"/>
          <w:szCs w:val="24"/>
        </w:rPr>
        <w:t xml:space="preserve">) запускать воздушные змеи, спортивные модели летательных аппаратов, в том числе неуправляемые (в охранных зонах воздушных линий электропередачи и вблизи них); </w:t>
      </w:r>
    </w:p>
    <w:p w:rsidR="001C6898" w:rsidRPr="001F362D" w:rsidRDefault="001C6898" w:rsidP="001C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и) совершать остановки всех видов транспорта, кроме железнодорожного (в охранных зонах воздушных линий электропередачи напряжением 330 кВ и выше); </w:t>
      </w:r>
    </w:p>
    <w:p w:rsidR="001C6898" w:rsidRPr="001F362D" w:rsidRDefault="001C6898" w:rsidP="001C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к) производить работы ударными механизмами, сбрасывать тяжести массой свыше 5 т, производить сброс и слив едких и коррозионных веществ и горюче-смазочных материалов (в охранных зонах подземных кабельных линий электропередачи и вблизи них); </w:t>
      </w:r>
    </w:p>
    <w:p w:rsidR="001C6898" w:rsidRPr="001F362D" w:rsidRDefault="001C6898" w:rsidP="001C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л) бросать якоря, проходить с отданными якорями, цепями,</w:t>
      </w:r>
    </w:p>
    <w:p w:rsidR="001C6898" w:rsidRPr="001F362D" w:rsidRDefault="001C6898" w:rsidP="001C6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лотами, </w:t>
      </w:r>
      <w:proofErr w:type="spellStart"/>
      <w:r w:rsidRPr="001F362D">
        <w:rPr>
          <w:rFonts w:ascii="Times New Roman" w:hAnsi="Times New Roman"/>
          <w:sz w:val="24"/>
          <w:szCs w:val="24"/>
        </w:rPr>
        <w:t>волокушками</w:t>
      </w:r>
      <w:proofErr w:type="spellEnd"/>
      <w:r w:rsidRPr="001F362D">
        <w:rPr>
          <w:rFonts w:ascii="Times New Roman" w:hAnsi="Times New Roman"/>
          <w:sz w:val="24"/>
          <w:szCs w:val="24"/>
        </w:rPr>
        <w:t xml:space="preserve"> и тралами (в охранных зонах подводных кабельных линий электропередачи);</w:t>
      </w:r>
    </w:p>
    <w:p w:rsidR="001C6898" w:rsidRPr="001F362D" w:rsidRDefault="001C6898" w:rsidP="001C6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 </w:t>
      </w:r>
      <w:r w:rsidRPr="001F362D">
        <w:rPr>
          <w:rFonts w:ascii="Times New Roman" w:hAnsi="Times New Roman"/>
          <w:sz w:val="24"/>
          <w:szCs w:val="24"/>
        </w:rPr>
        <w:tab/>
        <w:t>Реестровый номер границы: 35:19-6.96; Вид объекта реестра границ: Зона с особыми условиями использования территории; Вид зоны по документу:</w:t>
      </w:r>
    </w:p>
    <w:p w:rsidR="001C6898" w:rsidRPr="001F362D" w:rsidRDefault="001C6898" w:rsidP="001C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Охранная зона объекта </w:t>
      </w:r>
      <w:proofErr w:type="spellStart"/>
      <w:r w:rsidRPr="001F362D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1F362D">
        <w:rPr>
          <w:rFonts w:ascii="Times New Roman" w:hAnsi="Times New Roman"/>
          <w:sz w:val="24"/>
          <w:szCs w:val="24"/>
        </w:rPr>
        <w:t xml:space="preserve"> хозяйства "</w:t>
      </w:r>
      <w:proofErr w:type="gramStart"/>
      <w:r w:rsidRPr="001F362D">
        <w:rPr>
          <w:rFonts w:ascii="Times New Roman" w:hAnsi="Times New Roman"/>
          <w:sz w:val="24"/>
          <w:szCs w:val="24"/>
        </w:rPr>
        <w:t>ВЛ</w:t>
      </w:r>
      <w:proofErr w:type="gramEnd"/>
      <w:r w:rsidRPr="001F362D">
        <w:rPr>
          <w:rFonts w:ascii="Times New Roman" w:hAnsi="Times New Roman"/>
          <w:sz w:val="24"/>
          <w:szCs w:val="24"/>
        </w:rPr>
        <w:t xml:space="preserve"> 10 кВ </w:t>
      </w:r>
      <w:proofErr w:type="spellStart"/>
      <w:r w:rsidRPr="001F362D">
        <w:rPr>
          <w:rFonts w:ascii="Times New Roman" w:hAnsi="Times New Roman"/>
          <w:sz w:val="24"/>
          <w:szCs w:val="24"/>
        </w:rPr>
        <w:t>Степачево</w:t>
      </w:r>
      <w:proofErr w:type="spellEnd"/>
      <w:r w:rsidRPr="001F362D">
        <w:rPr>
          <w:rFonts w:ascii="Times New Roman" w:hAnsi="Times New Roman"/>
          <w:sz w:val="24"/>
          <w:szCs w:val="24"/>
        </w:rPr>
        <w:t>"; Тип зоны: Охранная зона инженерных коммуникаций</w:t>
      </w:r>
    </w:p>
    <w:p w:rsidR="000216F4" w:rsidRPr="001F362D" w:rsidRDefault="000216F4" w:rsidP="009B38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F362D">
        <w:rPr>
          <w:rFonts w:ascii="Times New Roman" w:hAnsi="Times New Roman"/>
          <w:b/>
          <w:sz w:val="24"/>
          <w:szCs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="00896135" w:rsidRPr="001F362D">
        <w:rPr>
          <w:rFonts w:ascii="Times New Roman" w:hAnsi="Times New Roman"/>
          <w:sz w:val="24"/>
          <w:szCs w:val="24"/>
        </w:rPr>
        <w:t xml:space="preserve"> (скан копии писем</w:t>
      </w:r>
      <w:r w:rsidRPr="001F362D">
        <w:rPr>
          <w:rFonts w:ascii="Times New Roman" w:hAnsi="Times New Roman"/>
          <w:sz w:val="24"/>
          <w:szCs w:val="24"/>
        </w:rPr>
        <w:t xml:space="preserve"> прилагается)</w:t>
      </w:r>
    </w:p>
    <w:p w:rsidR="009131D2" w:rsidRPr="001F362D" w:rsidRDefault="009131D2" w:rsidP="009131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lastRenderedPageBreak/>
        <w:t xml:space="preserve">- водоснабжение и водоотведение – письмо от 11.10.2024 № 167  МКП «Водоканал Устюжна», информация о технических условиях (технологического присоединения) </w:t>
      </w:r>
      <w:r w:rsidRPr="001F362D">
        <w:rPr>
          <w:rFonts w:ascii="Times New Roman" w:hAnsi="Times New Roman"/>
          <w:sz w:val="24"/>
          <w:szCs w:val="24"/>
        </w:rPr>
        <w:br/>
        <w:t>на подключение к действующим сетям водоснабжения и водоотведения;</w:t>
      </w:r>
    </w:p>
    <w:p w:rsidR="009131D2" w:rsidRPr="001F362D" w:rsidRDefault="009131D2" w:rsidP="009131D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- </w:t>
      </w:r>
      <w:r w:rsidRPr="001F362D">
        <w:rPr>
          <w:rFonts w:ascii="Times New Roman" w:hAnsi="Times New Roman"/>
          <w:color w:val="auto"/>
          <w:sz w:val="24"/>
          <w:szCs w:val="24"/>
        </w:rPr>
        <w:t>теплоснабжение – письмо от 02.10.2024 № 7-7-1/08368 АО «Вологодская областная энергетическая компания»;</w:t>
      </w:r>
    </w:p>
    <w:p w:rsidR="004D56A6" w:rsidRPr="001F362D" w:rsidRDefault="009131D2" w:rsidP="009131D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F362D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613CA8" w:rsidRPr="001F362D">
        <w:rPr>
          <w:rFonts w:ascii="Times New Roman" w:hAnsi="Times New Roman"/>
          <w:color w:val="auto"/>
          <w:sz w:val="24"/>
          <w:szCs w:val="24"/>
        </w:rPr>
        <w:t>сети</w:t>
      </w:r>
      <w:r w:rsidRPr="001F362D">
        <w:rPr>
          <w:rFonts w:ascii="Times New Roman" w:hAnsi="Times New Roman"/>
          <w:color w:val="auto"/>
          <w:sz w:val="24"/>
          <w:szCs w:val="24"/>
        </w:rPr>
        <w:t xml:space="preserve"> – письмо от 03.09.2024 №МР</w:t>
      </w:r>
      <w:proofErr w:type="gramStart"/>
      <w:r w:rsidRPr="001F362D">
        <w:rPr>
          <w:rFonts w:ascii="Times New Roman" w:hAnsi="Times New Roman"/>
          <w:color w:val="auto"/>
          <w:sz w:val="24"/>
          <w:szCs w:val="24"/>
        </w:rPr>
        <w:t>2</w:t>
      </w:r>
      <w:proofErr w:type="gramEnd"/>
      <w:r w:rsidRPr="001F362D">
        <w:rPr>
          <w:rFonts w:ascii="Times New Roman" w:hAnsi="Times New Roman"/>
          <w:color w:val="auto"/>
          <w:sz w:val="24"/>
          <w:szCs w:val="24"/>
        </w:rPr>
        <w:t>/2-6/25/3867 Вологодский филиал публичного акционерного общества «</w:t>
      </w:r>
      <w:proofErr w:type="spellStart"/>
      <w:r w:rsidRPr="001F362D">
        <w:rPr>
          <w:rFonts w:ascii="Times New Roman" w:hAnsi="Times New Roman"/>
          <w:color w:val="auto"/>
          <w:sz w:val="24"/>
          <w:szCs w:val="24"/>
        </w:rPr>
        <w:t>Россети</w:t>
      </w:r>
      <w:proofErr w:type="spellEnd"/>
      <w:r w:rsidRPr="001F362D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1F362D">
        <w:rPr>
          <w:rFonts w:ascii="Times New Roman" w:hAnsi="Times New Roman"/>
          <w:color w:val="auto"/>
          <w:sz w:val="24"/>
          <w:szCs w:val="24"/>
        </w:rPr>
        <w:t>Северо-Запад</w:t>
      </w:r>
      <w:proofErr w:type="spellEnd"/>
      <w:r w:rsidRPr="001F362D">
        <w:rPr>
          <w:rFonts w:ascii="Times New Roman" w:hAnsi="Times New Roman"/>
          <w:color w:val="auto"/>
          <w:sz w:val="24"/>
          <w:szCs w:val="24"/>
        </w:rPr>
        <w:t>» Производственное отделение «Череповецкие электрические сети».</w:t>
      </w:r>
    </w:p>
    <w:p w:rsidR="00A51A6E" w:rsidRPr="001F362D" w:rsidRDefault="00A51A6E" w:rsidP="00C92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1F362D">
        <w:rPr>
          <w:rFonts w:ascii="Times New Roman" w:hAnsi="Times New Roman"/>
          <w:b/>
          <w:sz w:val="24"/>
          <w:szCs w:val="24"/>
        </w:rPr>
        <w:t>Сведения о предыдущих извещениях</w:t>
      </w:r>
      <w:r w:rsidR="00896135" w:rsidRPr="001F362D">
        <w:rPr>
          <w:rFonts w:ascii="Times New Roman" w:hAnsi="Times New Roman"/>
          <w:b/>
          <w:sz w:val="24"/>
          <w:szCs w:val="24"/>
        </w:rPr>
        <w:t xml:space="preserve"> (сообщениях)</w:t>
      </w:r>
      <w:r w:rsidRPr="001F362D">
        <w:rPr>
          <w:rFonts w:ascii="Times New Roman" w:hAnsi="Times New Roman"/>
          <w:b/>
          <w:sz w:val="24"/>
          <w:szCs w:val="24"/>
        </w:rPr>
        <w:t>:</w:t>
      </w:r>
      <w:r w:rsidRPr="001F362D">
        <w:rPr>
          <w:rFonts w:ascii="Times New Roman" w:hAnsi="Times New Roman"/>
          <w:sz w:val="24"/>
          <w:szCs w:val="24"/>
        </w:rPr>
        <w:t xml:space="preserve"> не размещались.</w:t>
      </w:r>
    </w:p>
    <w:p w:rsidR="00642249" w:rsidRPr="001F362D" w:rsidRDefault="00A51A6E" w:rsidP="003C15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b/>
          <w:sz w:val="24"/>
          <w:szCs w:val="24"/>
        </w:rPr>
        <w:t>Начальная цена предмета аукциона</w:t>
      </w:r>
      <w:r w:rsidR="00A46135" w:rsidRPr="001F362D">
        <w:rPr>
          <w:rFonts w:ascii="Times New Roman" w:hAnsi="Times New Roman"/>
          <w:sz w:val="24"/>
          <w:szCs w:val="24"/>
        </w:rPr>
        <w:t xml:space="preserve"> </w:t>
      </w:r>
      <w:r w:rsidR="003C1548" w:rsidRPr="001F362D">
        <w:rPr>
          <w:rFonts w:ascii="Times New Roman" w:hAnsi="Times New Roman"/>
          <w:sz w:val="24"/>
          <w:szCs w:val="24"/>
        </w:rPr>
        <w:t>– 149</w:t>
      </w:r>
      <w:r w:rsidR="009459C6" w:rsidRPr="001F362D">
        <w:rPr>
          <w:rFonts w:ascii="Times New Roman" w:hAnsi="Times New Roman"/>
          <w:sz w:val="24"/>
          <w:szCs w:val="24"/>
        </w:rPr>
        <w:t> </w:t>
      </w:r>
      <w:r w:rsidR="003C1548" w:rsidRPr="001F362D">
        <w:rPr>
          <w:rFonts w:ascii="Times New Roman" w:hAnsi="Times New Roman"/>
          <w:sz w:val="24"/>
          <w:szCs w:val="24"/>
        </w:rPr>
        <w:t>770</w:t>
      </w:r>
      <w:r w:rsidR="009459C6" w:rsidRPr="001F362D">
        <w:rPr>
          <w:rFonts w:ascii="Times New Roman" w:hAnsi="Times New Roman"/>
          <w:sz w:val="24"/>
          <w:szCs w:val="24"/>
        </w:rPr>
        <w:t>,00</w:t>
      </w:r>
      <w:r w:rsidR="003C1548" w:rsidRPr="001F362D">
        <w:rPr>
          <w:rFonts w:ascii="Times New Roman" w:hAnsi="Times New Roman"/>
          <w:sz w:val="24"/>
          <w:szCs w:val="24"/>
        </w:rPr>
        <w:t xml:space="preserve"> (Сто сорок девять тысяч  семьсот семьдесят) рублей 00 копеек.</w:t>
      </w:r>
    </w:p>
    <w:p w:rsidR="00642249" w:rsidRPr="001F362D" w:rsidRDefault="00A51A6E" w:rsidP="003C15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b/>
          <w:sz w:val="24"/>
          <w:szCs w:val="24"/>
        </w:rPr>
        <w:t>Шаг аукциона:</w:t>
      </w:r>
      <w:r w:rsidRPr="001F362D">
        <w:rPr>
          <w:rFonts w:ascii="Times New Roman" w:hAnsi="Times New Roman"/>
          <w:sz w:val="24"/>
          <w:szCs w:val="24"/>
        </w:rPr>
        <w:t xml:space="preserve"> </w:t>
      </w:r>
      <w:r w:rsidR="009459C6" w:rsidRPr="001F362D">
        <w:rPr>
          <w:rFonts w:ascii="Times New Roman" w:hAnsi="Times New Roman"/>
          <w:color w:val="auto"/>
          <w:sz w:val="24"/>
          <w:szCs w:val="24"/>
          <w:lang w:eastAsia="zh-CN"/>
        </w:rPr>
        <w:t>3% от начальной цены</w:t>
      </w:r>
      <w:r w:rsidR="009459C6" w:rsidRPr="001F362D">
        <w:rPr>
          <w:rFonts w:ascii="Times New Roman" w:hAnsi="Times New Roman"/>
          <w:sz w:val="24"/>
          <w:szCs w:val="24"/>
        </w:rPr>
        <w:t xml:space="preserve">  предмета аукциона – </w:t>
      </w:r>
      <w:r w:rsidR="003C1548" w:rsidRPr="001F362D">
        <w:rPr>
          <w:rFonts w:ascii="Times New Roman" w:hAnsi="Times New Roman"/>
          <w:sz w:val="24"/>
          <w:szCs w:val="24"/>
        </w:rPr>
        <w:t>4493</w:t>
      </w:r>
      <w:r w:rsidR="009459C6" w:rsidRPr="001F362D">
        <w:rPr>
          <w:rFonts w:ascii="Times New Roman" w:hAnsi="Times New Roman"/>
          <w:sz w:val="24"/>
          <w:szCs w:val="24"/>
        </w:rPr>
        <w:t>,00</w:t>
      </w:r>
      <w:r w:rsidR="003C1548" w:rsidRPr="001F362D">
        <w:rPr>
          <w:rFonts w:ascii="Times New Roman" w:hAnsi="Times New Roman"/>
          <w:sz w:val="24"/>
          <w:szCs w:val="24"/>
        </w:rPr>
        <w:t xml:space="preserve"> (Четыре тысячи четыреста девяносто три) рубля 10 копеек</w:t>
      </w:r>
      <w:r w:rsidR="00642249" w:rsidRPr="001F362D">
        <w:rPr>
          <w:rFonts w:ascii="Times New Roman" w:hAnsi="Times New Roman"/>
          <w:sz w:val="24"/>
          <w:szCs w:val="24"/>
        </w:rPr>
        <w:t>.</w:t>
      </w:r>
    </w:p>
    <w:p w:rsidR="003C1548" w:rsidRPr="001F362D" w:rsidRDefault="00A51A6E" w:rsidP="003C15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b/>
          <w:sz w:val="24"/>
          <w:szCs w:val="24"/>
        </w:rPr>
        <w:t xml:space="preserve">Размер задатка: </w:t>
      </w:r>
      <w:r w:rsidR="00642249" w:rsidRPr="001F362D">
        <w:rPr>
          <w:rFonts w:ascii="Times New Roman" w:hAnsi="Times New Roman"/>
          <w:sz w:val="24"/>
          <w:szCs w:val="24"/>
        </w:rPr>
        <w:t xml:space="preserve">20% начальной цены предмета аукциона – </w:t>
      </w:r>
      <w:r w:rsidR="003C1548" w:rsidRPr="001F362D">
        <w:rPr>
          <w:rFonts w:ascii="Times New Roman" w:hAnsi="Times New Roman"/>
          <w:sz w:val="24"/>
          <w:szCs w:val="24"/>
        </w:rPr>
        <w:t>29</w:t>
      </w:r>
      <w:r w:rsidR="009459C6" w:rsidRPr="001F362D">
        <w:rPr>
          <w:rFonts w:ascii="Times New Roman" w:hAnsi="Times New Roman"/>
          <w:sz w:val="24"/>
          <w:szCs w:val="24"/>
        </w:rPr>
        <w:t> </w:t>
      </w:r>
      <w:r w:rsidR="003C1548" w:rsidRPr="001F362D">
        <w:rPr>
          <w:rFonts w:ascii="Times New Roman" w:hAnsi="Times New Roman"/>
          <w:sz w:val="24"/>
          <w:szCs w:val="24"/>
        </w:rPr>
        <w:t>954</w:t>
      </w:r>
      <w:r w:rsidR="009459C6" w:rsidRPr="001F362D">
        <w:rPr>
          <w:rFonts w:ascii="Times New Roman" w:hAnsi="Times New Roman"/>
          <w:sz w:val="24"/>
          <w:szCs w:val="24"/>
        </w:rPr>
        <w:t>,00</w:t>
      </w:r>
      <w:r w:rsidR="003C1548" w:rsidRPr="001F362D">
        <w:rPr>
          <w:rFonts w:ascii="Times New Roman" w:hAnsi="Times New Roman"/>
          <w:sz w:val="24"/>
          <w:szCs w:val="24"/>
        </w:rPr>
        <w:t xml:space="preserve"> (Двадцать девять тысяч девятьсот пятьдесят четыре) рубля 00 копеек.</w:t>
      </w:r>
    </w:p>
    <w:p w:rsidR="00232DDF" w:rsidRPr="001F362D" w:rsidRDefault="006A034A" w:rsidP="003C15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b/>
          <w:sz w:val="24"/>
          <w:szCs w:val="24"/>
        </w:rPr>
        <w:t xml:space="preserve">5. </w:t>
      </w:r>
      <w:r w:rsidR="00232DDF" w:rsidRPr="001F362D">
        <w:rPr>
          <w:rFonts w:ascii="Times New Roman" w:hAnsi="Times New Roman"/>
          <w:b/>
          <w:sz w:val="24"/>
          <w:szCs w:val="24"/>
        </w:rPr>
        <w:t>Состав участников аукциона:</w:t>
      </w:r>
      <w:r w:rsidR="00123776" w:rsidRPr="001F362D">
        <w:rPr>
          <w:rFonts w:ascii="Times New Roman" w:hAnsi="Times New Roman"/>
          <w:b/>
          <w:sz w:val="24"/>
          <w:szCs w:val="24"/>
        </w:rPr>
        <w:t xml:space="preserve"> </w:t>
      </w:r>
      <w:r w:rsidR="00FC1C90" w:rsidRPr="001F362D">
        <w:rPr>
          <w:rFonts w:ascii="Times New Roman" w:hAnsi="Times New Roman"/>
          <w:sz w:val="24"/>
          <w:szCs w:val="24"/>
        </w:rPr>
        <w:t>открытый по составу участников.</w:t>
      </w:r>
    </w:p>
    <w:p w:rsidR="00982BB8" w:rsidRPr="001F362D" w:rsidRDefault="006A034A" w:rsidP="003C15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b/>
          <w:sz w:val="24"/>
          <w:szCs w:val="24"/>
        </w:rPr>
        <w:t xml:space="preserve">6. </w:t>
      </w:r>
      <w:r w:rsidR="00982BB8" w:rsidRPr="001F362D">
        <w:rPr>
          <w:rFonts w:ascii="Times New Roman" w:hAnsi="Times New Roman"/>
          <w:b/>
          <w:sz w:val="24"/>
          <w:szCs w:val="24"/>
        </w:rPr>
        <w:t>Порядок приема заявок на участие в электронном аукционе:</w:t>
      </w:r>
    </w:p>
    <w:p w:rsidR="0082408C" w:rsidRPr="001F362D" w:rsidRDefault="0082408C" w:rsidP="003C15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="00BA5424" w:rsidRPr="001F362D">
        <w:rPr>
          <w:rFonts w:ascii="Times New Roman" w:hAnsi="Times New Roman"/>
          <w:sz w:val="24"/>
          <w:szCs w:val="24"/>
        </w:rPr>
        <w:br/>
      </w:r>
      <w:r w:rsidRPr="001F362D">
        <w:rPr>
          <w:rFonts w:ascii="Times New Roman" w:hAnsi="Times New Roman"/>
          <w:sz w:val="24"/>
          <w:szCs w:val="24"/>
        </w:rPr>
        <w:t>от имени заявителя, ее электронной формы, размещенной на электронной площадке, и прикрепления к ней электронных образов документов, подлежащих включению в состав заявки.</w:t>
      </w:r>
    </w:p>
    <w:p w:rsidR="0082408C" w:rsidRPr="001F362D" w:rsidRDefault="0082408C" w:rsidP="00824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  Для участия в аукционе заявители представляют следующие документы:</w:t>
      </w:r>
    </w:p>
    <w:p w:rsidR="0082408C" w:rsidRPr="001F362D" w:rsidRDefault="0082408C" w:rsidP="0082408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1F362D">
        <w:rPr>
          <w:rFonts w:ascii="Times New Roman" w:hAnsi="Times New Roman"/>
          <w:sz w:val="24"/>
          <w:szCs w:val="24"/>
        </w:rPr>
        <w:t>ии ау</w:t>
      </w:r>
      <w:proofErr w:type="gramEnd"/>
      <w:r w:rsidRPr="001F362D">
        <w:rPr>
          <w:rFonts w:ascii="Times New Roman" w:hAnsi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82408C" w:rsidRPr="001F362D" w:rsidRDefault="0082408C" w:rsidP="0082408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2) </w:t>
      </w:r>
      <w:hyperlink r:id="rId10" w:history="1">
        <w:r w:rsidRPr="001F362D">
          <w:rPr>
            <w:rFonts w:ascii="Times New Roman" w:hAnsi="Times New Roman"/>
            <w:sz w:val="24"/>
            <w:szCs w:val="24"/>
            <w:u w:color="000000"/>
          </w:rPr>
          <w:t>копии</w:t>
        </w:r>
      </w:hyperlink>
      <w:r w:rsidRPr="001F362D">
        <w:rPr>
          <w:rFonts w:ascii="Times New Roman" w:hAnsi="Times New Roman"/>
          <w:sz w:val="24"/>
          <w:szCs w:val="24"/>
        </w:rPr>
        <w:t xml:space="preserve"> документов, удостоверяющих личность заявителя (для граждан);</w:t>
      </w:r>
    </w:p>
    <w:p w:rsidR="0082408C" w:rsidRPr="001F362D" w:rsidRDefault="0082408C" w:rsidP="0082408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="00BA5424" w:rsidRPr="001F362D">
        <w:rPr>
          <w:rFonts w:ascii="Times New Roman" w:hAnsi="Times New Roman"/>
          <w:sz w:val="24"/>
          <w:szCs w:val="24"/>
        </w:rPr>
        <w:br/>
      </w:r>
      <w:r w:rsidRPr="001F362D">
        <w:rPr>
          <w:rFonts w:ascii="Times New Roman" w:hAnsi="Times New Roman"/>
          <w:sz w:val="24"/>
          <w:szCs w:val="24"/>
        </w:rPr>
        <w:t>в случае, если заявителем является иностранное юридическое лицо;</w:t>
      </w:r>
    </w:p>
    <w:p w:rsidR="0082408C" w:rsidRPr="001F362D" w:rsidRDefault="0082408C" w:rsidP="0082408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82408C" w:rsidRPr="001F362D" w:rsidRDefault="0082408C" w:rsidP="0082408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1F362D">
        <w:rPr>
          <w:rFonts w:ascii="Times New Roman" w:hAnsi="Times New Roman"/>
          <w:sz w:val="24"/>
          <w:szCs w:val="24"/>
        </w:rPr>
        <w:t>,</w:t>
      </w:r>
      <w:proofErr w:type="gramEnd"/>
      <w:r w:rsidRPr="001F362D">
        <w:rPr>
          <w:rFonts w:ascii="Times New Roman" w:hAnsi="Times New Roman"/>
          <w:sz w:val="24"/>
          <w:szCs w:val="24"/>
        </w:rPr>
        <w:t xml:space="preserve"> если от имени заявителя действует его представитель, к заявке должен быть приложен документ, подтверждающий полномочия представителя заявителя.</w:t>
      </w:r>
    </w:p>
    <w:p w:rsidR="000F2B17" w:rsidRPr="001F362D" w:rsidRDefault="000F2B17" w:rsidP="0082408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</w:t>
      </w:r>
      <w:r w:rsidRPr="001F362D">
        <w:rPr>
          <w:rFonts w:ascii="Times New Roman" w:hAnsi="Times New Roman"/>
          <w:sz w:val="24"/>
          <w:szCs w:val="24"/>
        </w:rPr>
        <w:br/>
        <w:t>по месту жительства.</w:t>
      </w:r>
    </w:p>
    <w:p w:rsidR="0082408C" w:rsidRPr="001F362D" w:rsidRDefault="0082408C" w:rsidP="0082408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Одно лицо имеет право подать только одну заявку. </w:t>
      </w:r>
    </w:p>
    <w:p w:rsidR="0082408C" w:rsidRPr="001F362D" w:rsidRDefault="0082408C" w:rsidP="0082408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F362D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1F362D">
        <w:rPr>
          <w:rFonts w:ascii="Times New Roman" w:hAnsi="Times New Roman"/>
          <w:sz w:val="24"/>
          <w:szCs w:val="24"/>
        </w:rPr>
        <w:t xml:space="preserve"> приема заявок </w:t>
      </w:r>
      <w:r w:rsidR="00BA5424" w:rsidRPr="001F362D">
        <w:rPr>
          <w:rFonts w:ascii="Times New Roman" w:hAnsi="Times New Roman"/>
          <w:sz w:val="24"/>
          <w:szCs w:val="24"/>
        </w:rPr>
        <w:br/>
      </w:r>
      <w:r w:rsidRPr="001F362D">
        <w:rPr>
          <w:rFonts w:ascii="Times New Roman" w:hAnsi="Times New Roman"/>
          <w:sz w:val="24"/>
          <w:szCs w:val="24"/>
        </w:rPr>
        <w:t xml:space="preserve">до времени и даты окончания приема заявок, указанных в извещении. Заявки с прилагаемыми </w:t>
      </w:r>
      <w:r w:rsidR="009C6C5D" w:rsidRPr="001F362D">
        <w:rPr>
          <w:rFonts w:ascii="Times New Roman" w:hAnsi="Times New Roman"/>
          <w:sz w:val="24"/>
          <w:szCs w:val="24"/>
        </w:rPr>
        <w:br/>
      </w:r>
      <w:r w:rsidRPr="001F362D">
        <w:rPr>
          <w:rFonts w:ascii="Times New Roman" w:hAnsi="Times New Roman"/>
          <w:sz w:val="24"/>
          <w:szCs w:val="24"/>
        </w:rPr>
        <w:t xml:space="preserve">к ним документами, поданные с нарушением установленного срока, а также заявки </w:t>
      </w:r>
      <w:r w:rsidR="00BA5424" w:rsidRPr="001F362D">
        <w:rPr>
          <w:rFonts w:ascii="Times New Roman" w:hAnsi="Times New Roman"/>
          <w:sz w:val="24"/>
          <w:szCs w:val="24"/>
        </w:rPr>
        <w:br/>
      </w:r>
      <w:r w:rsidRPr="001F362D">
        <w:rPr>
          <w:rFonts w:ascii="Times New Roman" w:hAnsi="Times New Roman"/>
          <w:sz w:val="24"/>
          <w:szCs w:val="24"/>
        </w:rPr>
        <w:t>с незаполненными полями, на электронной площадке не регистрируются программными средствами.</w:t>
      </w:r>
    </w:p>
    <w:p w:rsidR="0082408C" w:rsidRPr="001F362D" w:rsidRDefault="0082408C" w:rsidP="0082408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82408C" w:rsidRPr="001F362D" w:rsidRDefault="0082408C" w:rsidP="0082408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Изменение заявки допускается только путем подачи заявителем новой заявки </w:t>
      </w:r>
      <w:r w:rsidR="00BA5424" w:rsidRPr="001F362D">
        <w:rPr>
          <w:rFonts w:ascii="Times New Roman" w:hAnsi="Times New Roman"/>
          <w:sz w:val="24"/>
          <w:szCs w:val="24"/>
        </w:rPr>
        <w:br/>
      </w:r>
      <w:r w:rsidRPr="001F362D">
        <w:rPr>
          <w:rFonts w:ascii="Times New Roman" w:hAnsi="Times New Roman"/>
          <w:sz w:val="24"/>
          <w:szCs w:val="24"/>
        </w:rPr>
        <w:t>в установленные в информационном сообщении сроки о проведен</w:t>
      </w:r>
      <w:proofErr w:type="gramStart"/>
      <w:r w:rsidRPr="001F362D">
        <w:rPr>
          <w:rFonts w:ascii="Times New Roman" w:hAnsi="Times New Roman"/>
          <w:sz w:val="24"/>
          <w:szCs w:val="24"/>
        </w:rPr>
        <w:t>ии ау</w:t>
      </w:r>
      <w:proofErr w:type="gramEnd"/>
      <w:r w:rsidRPr="001F362D">
        <w:rPr>
          <w:rFonts w:ascii="Times New Roman" w:hAnsi="Times New Roman"/>
          <w:sz w:val="24"/>
          <w:szCs w:val="24"/>
        </w:rPr>
        <w:t>кциона, при этом первоначальная заявка должна быть отозвана.</w:t>
      </w:r>
    </w:p>
    <w:p w:rsidR="0082408C" w:rsidRPr="001F362D" w:rsidRDefault="0082408C" w:rsidP="0082408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E06363" w:rsidRPr="001F362D" w:rsidRDefault="00E06363" w:rsidP="00E06363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1F362D">
        <w:rPr>
          <w:rFonts w:ascii="Times New Roman" w:hAnsi="Times New Roman"/>
          <w:b/>
          <w:sz w:val="24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1F362D">
        <w:rPr>
          <w:rFonts w:ascii="Times New Roman" w:hAnsi="Times New Roman"/>
          <w:b/>
          <w:i/>
          <w:sz w:val="24"/>
          <w:szCs w:val="24"/>
        </w:rPr>
        <w:t>.</w:t>
      </w:r>
    </w:p>
    <w:p w:rsidR="00E06363" w:rsidRPr="001F362D" w:rsidRDefault="00E06363" w:rsidP="00E063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b/>
          <w:sz w:val="24"/>
          <w:szCs w:val="24"/>
        </w:rPr>
        <w:t>Заявитель не допускается к участию в аукционе в следующих случаях:</w:t>
      </w:r>
    </w:p>
    <w:p w:rsidR="00E06363" w:rsidRPr="001F362D" w:rsidRDefault="00E06363" w:rsidP="00E06363">
      <w:pPr>
        <w:numPr>
          <w:ilvl w:val="0"/>
          <w:numId w:val="10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E06363" w:rsidRPr="001F362D" w:rsidRDefault="00E06363" w:rsidP="00E06363">
      <w:pPr>
        <w:numPr>
          <w:ilvl w:val="0"/>
          <w:numId w:val="10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62D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Pr="001F362D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06363" w:rsidRPr="001F362D" w:rsidRDefault="00E06363" w:rsidP="00E06363">
      <w:pPr>
        <w:numPr>
          <w:ilvl w:val="0"/>
          <w:numId w:val="10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lastRenderedPageBreak/>
        <w:t>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E06363" w:rsidRPr="001F362D" w:rsidRDefault="00E06363" w:rsidP="00E06363">
      <w:pPr>
        <w:numPr>
          <w:ilvl w:val="0"/>
          <w:numId w:val="10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E06363" w:rsidRPr="001F362D" w:rsidRDefault="00E06363" w:rsidP="00E063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E06363" w:rsidRPr="001F362D" w:rsidRDefault="00E06363" w:rsidP="00E0636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Pr="001F362D">
        <w:rPr>
          <w:rFonts w:ascii="Times New Roman" w:hAnsi="Times New Roman"/>
          <w:sz w:val="24"/>
          <w:szCs w:val="24"/>
          <w:u w:val="single"/>
        </w:rPr>
        <w:t>www.torgi.gov.ru</w:t>
      </w:r>
      <w:proofErr w:type="spellEnd"/>
      <w:r w:rsidRPr="001F362D">
        <w:rPr>
          <w:rFonts w:ascii="Times New Roman" w:hAnsi="Times New Roman"/>
          <w:sz w:val="24"/>
          <w:szCs w:val="24"/>
        </w:rPr>
        <w:t xml:space="preserve"> (ГИС Торги).</w:t>
      </w:r>
    </w:p>
    <w:p w:rsidR="00AD64C1" w:rsidRPr="001F362D" w:rsidRDefault="006A034A" w:rsidP="00F3641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F362D">
        <w:rPr>
          <w:rFonts w:ascii="Times New Roman" w:hAnsi="Times New Roman"/>
          <w:b/>
          <w:sz w:val="24"/>
          <w:szCs w:val="24"/>
        </w:rPr>
        <w:t>7</w:t>
      </w:r>
      <w:r w:rsidR="00AD64C1" w:rsidRPr="001F362D">
        <w:rPr>
          <w:rFonts w:ascii="Times New Roman" w:hAnsi="Times New Roman"/>
          <w:b/>
          <w:sz w:val="24"/>
          <w:szCs w:val="24"/>
        </w:rPr>
        <w:t>. Порядок внесения задатка:</w:t>
      </w:r>
    </w:p>
    <w:p w:rsidR="00F36414" w:rsidRPr="001F362D" w:rsidRDefault="00F36414" w:rsidP="00F3641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Задаток вносится по следующим реквизитам: </w:t>
      </w:r>
    </w:p>
    <w:p w:rsidR="00F36414" w:rsidRPr="001F362D" w:rsidRDefault="00F36414" w:rsidP="00F3641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Наименование: АО «</w:t>
      </w:r>
      <w:proofErr w:type="spellStart"/>
      <w:r w:rsidRPr="001F362D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1F362D">
        <w:rPr>
          <w:rFonts w:ascii="Times New Roman" w:hAnsi="Times New Roman"/>
          <w:sz w:val="24"/>
          <w:szCs w:val="24"/>
        </w:rPr>
        <w:t>»</w:t>
      </w:r>
    </w:p>
    <w:p w:rsidR="00F36414" w:rsidRPr="001F362D" w:rsidRDefault="00F36414" w:rsidP="00F3641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ИНН: 7707308480 </w:t>
      </w:r>
    </w:p>
    <w:p w:rsidR="00F36414" w:rsidRPr="001F362D" w:rsidRDefault="00F36414" w:rsidP="00F3641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КПП: 770401001 </w:t>
      </w:r>
    </w:p>
    <w:p w:rsidR="00F36414" w:rsidRPr="001F362D" w:rsidRDefault="00F36414" w:rsidP="00F3641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Расчетный счет: 40702810300020038047</w:t>
      </w:r>
    </w:p>
    <w:p w:rsidR="00F36414" w:rsidRPr="001F362D" w:rsidRDefault="00F36414" w:rsidP="00F3641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БАНК ПОЛУЧАТЕЛЯ: </w:t>
      </w:r>
    </w:p>
    <w:p w:rsidR="00F36414" w:rsidRPr="001F362D" w:rsidRDefault="00F36414" w:rsidP="00F3641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Наименование банка: ПАО «СБЕРБАНК РОССИИ» Г. МОСКВА </w:t>
      </w:r>
    </w:p>
    <w:p w:rsidR="00F36414" w:rsidRPr="001F362D" w:rsidRDefault="00F36414" w:rsidP="00F3641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БИК: 044525225 </w:t>
      </w:r>
    </w:p>
    <w:p w:rsidR="00F36414" w:rsidRPr="001F362D" w:rsidRDefault="00F36414" w:rsidP="00F3641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Корреспондентский счет: 30101810400000000225</w:t>
      </w:r>
    </w:p>
    <w:p w:rsidR="00F36414" w:rsidRPr="001F362D" w:rsidRDefault="00F36414" w:rsidP="00F364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Назначение платежа: «Перечисление денежных сре</w:t>
      </w:r>
      <w:proofErr w:type="gramStart"/>
      <w:r w:rsidRPr="001F362D">
        <w:rPr>
          <w:rFonts w:ascii="Times New Roman" w:hAnsi="Times New Roman"/>
          <w:sz w:val="24"/>
          <w:szCs w:val="24"/>
        </w:rPr>
        <w:t>дств в к</w:t>
      </w:r>
      <w:proofErr w:type="gramEnd"/>
      <w:r w:rsidRPr="001F362D">
        <w:rPr>
          <w:rFonts w:ascii="Times New Roman" w:hAnsi="Times New Roman"/>
          <w:sz w:val="24"/>
          <w:szCs w:val="24"/>
        </w:rPr>
        <w:t xml:space="preserve">ачестве задатка для участия </w:t>
      </w:r>
      <w:r w:rsidRPr="001F362D">
        <w:rPr>
          <w:rFonts w:ascii="Times New Roman" w:hAnsi="Times New Roman"/>
          <w:sz w:val="24"/>
          <w:szCs w:val="24"/>
        </w:rPr>
        <w:br/>
        <w:t>в аукционе в электронной форме (ИНН плательщика), НДС не облагается».</w:t>
      </w:r>
    </w:p>
    <w:p w:rsidR="00E06363" w:rsidRPr="001F362D" w:rsidRDefault="00E06363" w:rsidP="00E063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Возврат задатков:</w:t>
      </w:r>
    </w:p>
    <w:p w:rsidR="00E06363" w:rsidRPr="001F362D" w:rsidRDefault="00E06363" w:rsidP="00E06363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до окончания срока приема заявок </w:t>
      </w:r>
      <w:r w:rsidR="00BA5424" w:rsidRPr="001F362D">
        <w:rPr>
          <w:rFonts w:ascii="Times New Roman" w:hAnsi="Times New Roman"/>
          <w:sz w:val="24"/>
          <w:szCs w:val="24"/>
        </w:rPr>
        <w:br/>
      </w:r>
      <w:r w:rsidRPr="001F362D">
        <w:rPr>
          <w:rFonts w:ascii="Times New Roman" w:hAnsi="Times New Roman"/>
          <w:sz w:val="24"/>
          <w:szCs w:val="24"/>
        </w:rPr>
        <w:t>на участие в аукционе, осуществляется в течение 3 рабочих дней со дня поступления уведомления об отзыве заявки,</w:t>
      </w:r>
    </w:p>
    <w:p w:rsidR="00E06363" w:rsidRPr="001F362D" w:rsidRDefault="00E06363" w:rsidP="00E06363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после окончания срока приема заявок </w:t>
      </w:r>
      <w:r w:rsidR="00BA5424" w:rsidRPr="001F362D">
        <w:rPr>
          <w:rFonts w:ascii="Times New Roman" w:hAnsi="Times New Roman"/>
          <w:sz w:val="24"/>
          <w:szCs w:val="24"/>
        </w:rPr>
        <w:br/>
      </w:r>
      <w:r w:rsidRPr="001F362D">
        <w:rPr>
          <w:rFonts w:ascii="Times New Roman" w:hAnsi="Times New Roman"/>
          <w:sz w:val="24"/>
          <w:szCs w:val="24"/>
        </w:rPr>
        <w:t>на участие в аукционе, осуществляется в порядке, установленном для участников аукциона,</w:t>
      </w:r>
    </w:p>
    <w:p w:rsidR="00E06363" w:rsidRPr="001F362D" w:rsidRDefault="00E06363" w:rsidP="00E06363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- задатки лицам, участвовавшим в аукционе, но не победившим в нем возвращаются </w:t>
      </w:r>
      <w:r w:rsidR="00BA5424" w:rsidRPr="001F362D">
        <w:rPr>
          <w:rFonts w:ascii="Times New Roman" w:hAnsi="Times New Roman"/>
          <w:sz w:val="24"/>
          <w:szCs w:val="24"/>
        </w:rPr>
        <w:br/>
      </w:r>
      <w:r w:rsidRPr="001F362D">
        <w:rPr>
          <w:rFonts w:ascii="Times New Roman" w:hAnsi="Times New Roman"/>
          <w:sz w:val="24"/>
          <w:szCs w:val="24"/>
        </w:rPr>
        <w:t>в течение 3 рабочих дней со дня подписания протокола о результатах аукциона,</w:t>
      </w:r>
    </w:p>
    <w:p w:rsidR="00E06363" w:rsidRPr="001F362D" w:rsidRDefault="00E06363" w:rsidP="00E06363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- заявителю, не допущенному к участию в аукционе, внесенный им задаток возвращается </w:t>
      </w:r>
      <w:r w:rsidR="00BA5424" w:rsidRPr="001F362D">
        <w:rPr>
          <w:rFonts w:ascii="Times New Roman" w:hAnsi="Times New Roman"/>
          <w:sz w:val="24"/>
          <w:szCs w:val="24"/>
        </w:rPr>
        <w:br/>
      </w:r>
      <w:r w:rsidRPr="001F362D">
        <w:rPr>
          <w:rFonts w:ascii="Times New Roman" w:hAnsi="Times New Roman"/>
          <w:sz w:val="24"/>
          <w:szCs w:val="24"/>
        </w:rPr>
        <w:t xml:space="preserve">в течение 3 рабочих дней со дня оформления протокола рассмотрения заявок на участие </w:t>
      </w:r>
      <w:r w:rsidR="00BA5424" w:rsidRPr="001F362D">
        <w:rPr>
          <w:rFonts w:ascii="Times New Roman" w:hAnsi="Times New Roman"/>
          <w:sz w:val="24"/>
          <w:szCs w:val="24"/>
        </w:rPr>
        <w:br/>
      </w:r>
      <w:r w:rsidRPr="001F362D">
        <w:rPr>
          <w:rFonts w:ascii="Times New Roman" w:hAnsi="Times New Roman"/>
          <w:sz w:val="24"/>
          <w:szCs w:val="24"/>
        </w:rPr>
        <w:t>в аукционе.</w:t>
      </w:r>
    </w:p>
    <w:p w:rsidR="00E06363" w:rsidRPr="001F362D" w:rsidRDefault="00E06363" w:rsidP="00E06363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362D">
        <w:rPr>
          <w:rFonts w:ascii="Times New Roman" w:hAnsi="Times New Roman"/>
          <w:sz w:val="24"/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3C1548" w:rsidRPr="001F362D">
        <w:rPr>
          <w:rFonts w:ascii="Times New Roman" w:hAnsi="Times New Roman"/>
          <w:sz w:val="24"/>
          <w:szCs w:val="24"/>
        </w:rPr>
        <w:t>купли-продажи</w:t>
      </w:r>
      <w:r w:rsidRPr="001F362D">
        <w:rPr>
          <w:rFonts w:ascii="Times New Roman" w:hAnsi="Times New Roman"/>
          <w:sz w:val="24"/>
          <w:szCs w:val="24"/>
        </w:rPr>
        <w:t xml:space="preserve"> земельного участка заключается в соответствии с </w:t>
      </w:r>
      <w:proofErr w:type="spellStart"/>
      <w:r w:rsidRPr="001F362D">
        <w:rPr>
          <w:rFonts w:ascii="Times New Roman" w:hAnsi="Times New Roman"/>
          <w:sz w:val="24"/>
          <w:szCs w:val="24"/>
        </w:rPr>
        <w:t>пп</w:t>
      </w:r>
      <w:proofErr w:type="spellEnd"/>
      <w:r w:rsidRPr="001F362D">
        <w:rPr>
          <w:rFonts w:ascii="Times New Roman" w:hAnsi="Times New Roman"/>
          <w:sz w:val="24"/>
          <w:szCs w:val="24"/>
        </w:rPr>
        <w:t>. 13, 14 или 20 статьи 39.12 Земельного кодекса Российской Федерации, засчитывается в счет оплаты участка (арендной платы за земельный участок).</w:t>
      </w:r>
      <w:proofErr w:type="gramEnd"/>
    </w:p>
    <w:p w:rsidR="00F36414" w:rsidRPr="001F362D" w:rsidRDefault="00E06363" w:rsidP="00E0636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Задаток лица, не заключившего в установленный срок договор </w:t>
      </w:r>
      <w:r w:rsidR="00532CAB" w:rsidRPr="001F362D">
        <w:rPr>
          <w:rFonts w:ascii="Times New Roman" w:hAnsi="Times New Roman"/>
          <w:sz w:val="24"/>
          <w:szCs w:val="24"/>
        </w:rPr>
        <w:t>купли-продажи</w:t>
      </w:r>
      <w:r w:rsidRPr="001F362D">
        <w:rPr>
          <w:rFonts w:ascii="Times New Roman" w:hAnsi="Times New Roman"/>
          <w:sz w:val="24"/>
          <w:szCs w:val="24"/>
        </w:rPr>
        <w:t xml:space="preserve"> земельного участка, вследствие уклонения от заключения указанного договора, не возвращается</w:t>
      </w:r>
      <w:r w:rsidR="002E0A43" w:rsidRPr="001F362D">
        <w:rPr>
          <w:rFonts w:ascii="Times New Roman" w:hAnsi="Times New Roman"/>
          <w:sz w:val="24"/>
          <w:szCs w:val="24"/>
        </w:rPr>
        <w:t>.</w:t>
      </w:r>
    </w:p>
    <w:p w:rsidR="00AD64C1" w:rsidRPr="001F362D" w:rsidRDefault="006A034A" w:rsidP="00AD64C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b/>
          <w:sz w:val="24"/>
          <w:szCs w:val="24"/>
        </w:rPr>
        <w:t>8</w:t>
      </w:r>
      <w:r w:rsidR="00AD64C1" w:rsidRPr="001F362D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AD64C1" w:rsidRPr="001F362D">
        <w:rPr>
          <w:rFonts w:ascii="Times New Roman" w:hAnsi="Times New Roman"/>
          <w:b/>
          <w:sz w:val="24"/>
          <w:szCs w:val="24"/>
        </w:rPr>
        <w:t xml:space="preserve">Размер взимаемой с победителя электронного аукциона или иных лиц, с которыми в соответствии с </w:t>
      </w:r>
      <w:hyperlink r:id="rId11" w:history="1">
        <w:r w:rsidR="00AD64C1" w:rsidRPr="001F362D">
          <w:rPr>
            <w:rFonts w:ascii="Times New Roman" w:hAnsi="Times New Roman"/>
            <w:b/>
            <w:sz w:val="24"/>
            <w:szCs w:val="24"/>
          </w:rPr>
          <w:t>пунктами 13</w:t>
        </w:r>
      </w:hyperlink>
      <w:r w:rsidR="00AD64C1" w:rsidRPr="001F362D">
        <w:rPr>
          <w:rFonts w:ascii="Times New Roman" w:hAnsi="Times New Roman"/>
          <w:b/>
          <w:sz w:val="24"/>
          <w:szCs w:val="24"/>
        </w:rPr>
        <w:t xml:space="preserve">, </w:t>
      </w:r>
      <w:hyperlink r:id="rId12" w:history="1">
        <w:r w:rsidR="00AD64C1" w:rsidRPr="001F362D">
          <w:rPr>
            <w:rFonts w:ascii="Times New Roman" w:hAnsi="Times New Roman"/>
            <w:b/>
            <w:sz w:val="24"/>
            <w:szCs w:val="24"/>
          </w:rPr>
          <w:t>14</w:t>
        </w:r>
      </w:hyperlink>
      <w:r w:rsidR="00AD64C1" w:rsidRPr="001F362D">
        <w:rPr>
          <w:rFonts w:ascii="Times New Roman" w:hAnsi="Times New Roman"/>
          <w:b/>
          <w:sz w:val="24"/>
          <w:szCs w:val="24"/>
        </w:rPr>
        <w:t xml:space="preserve">, </w:t>
      </w:r>
      <w:hyperlink r:id="rId13" w:history="1">
        <w:r w:rsidR="00AD64C1" w:rsidRPr="001F362D">
          <w:rPr>
            <w:rFonts w:ascii="Times New Roman" w:hAnsi="Times New Roman"/>
            <w:b/>
            <w:sz w:val="24"/>
            <w:szCs w:val="24"/>
          </w:rPr>
          <w:t>20</w:t>
        </w:r>
      </w:hyperlink>
      <w:r w:rsidR="00AD64C1" w:rsidRPr="001F362D">
        <w:rPr>
          <w:rFonts w:ascii="Times New Roman" w:hAnsi="Times New Roman"/>
          <w:b/>
          <w:sz w:val="24"/>
          <w:szCs w:val="24"/>
        </w:rPr>
        <w:t xml:space="preserve"> и </w:t>
      </w:r>
      <w:hyperlink r:id="rId14" w:history="1">
        <w:r w:rsidR="00AD64C1" w:rsidRPr="001F362D">
          <w:rPr>
            <w:rFonts w:ascii="Times New Roman" w:hAnsi="Times New Roman"/>
            <w:b/>
            <w:sz w:val="24"/>
            <w:szCs w:val="24"/>
          </w:rPr>
          <w:t>25 статьи 39.12</w:t>
        </w:r>
      </w:hyperlink>
      <w:r w:rsidR="00AD64C1" w:rsidRPr="001F362D">
        <w:rPr>
          <w:rFonts w:ascii="Times New Roman" w:hAnsi="Times New Roman"/>
          <w:b/>
          <w:sz w:val="24"/>
          <w:szCs w:val="24"/>
        </w:rPr>
        <w:t xml:space="preserve"> Земельного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аукционе:</w:t>
      </w:r>
      <w:r w:rsidR="00AD64C1" w:rsidRPr="001F362D">
        <w:rPr>
          <w:rFonts w:ascii="Times New Roman" w:hAnsi="Times New Roman"/>
          <w:sz w:val="24"/>
          <w:szCs w:val="24"/>
        </w:rPr>
        <w:t xml:space="preserve"> не взимается.</w:t>
      </w:r>
      <w:proofErr w:type="gramEnd"/>
    </w:p>
    <w:p w:rsidR="00176A2E" w:rsidRPr="001F362D" w:rsidRDefault="006A034A" w:rsidP="00176A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b/>
          <w:sz w:val="24"/>
          <w:szCs w:val="24"/>
        </w:rPr>
        <w:t>9</w:t>
      </w:r>
      <w:r w:rsidR="00176A2E" w:rsidRPr="001F362D">
        <w:rPr>
          <w:rFonts w:ascii="Times New Roman" w:hAnsi="Times New Roman"/>
          <w:b/>
          <w:sz w:val="24"/>
          <w:szCs w:val="24"/>
        </w:rPr>
        <w:t>. Порядок проведения аукциона</w:t>
      </w:r>
    </w:p>
    <w:p w:rsidR="00176A2E" w:rsidRPr="001F362D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362D">
        <w:rPr>
          <w:rFonts w:ascii="Times New Roman" w:hAnsi="Times New Roman"/>
          <w:sz w:val="24"/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1F362D">
        <w:rPr>
          <w:rFonts w:ascii="Times New Roman" w:hAnsi="Times New Roman"/>
          <w:sz w:val="24"/>
          <w:szCs w:val="24"/>
        </w:rPr>
        <w:t xml:space="preserve"> «Шаг аукциона» устанавливается  в фиксированной сумме, составляющей не более </w:t>
      </w:r>
      <w:r w:rsidRPr="001F362D">
        <w:rPr>
          <w:rFonts w:ascii="Times New Roman" w:hAnsi="Times New Roman"/>
          <w:sz w:val="24"/>
          <w:szCs w:val="24"/>
        </w:rPr>
        <w:br/>
        <w:t xml:space="preserve">3 (трёх) процентов начальной цены предмета аукциона, и не изменяется в течение всего аукциона. </w:t>
      </w:r>
      <w:r w:rsidRPr="001F362D">
        <w:rPr>
          <w:rFonts w:ascii="Times New Roman" w:hAnsi="Times New Roman"/>
          <w:sz w:val="24"/>
          <w:szCs w:val="24"/>
        </w:rPr>
        <w:br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176A2E" w:rsidRPr="001F362D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176A2E" w:rsidRPr="001F362D" w:rsidRDefault="00176A2E" w:rsidP="00176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lastRenderedPageBreak/>
        <w:t>– время для подачи первого предложения о цене составляет 10 минут с момента начала аукциона;</w:t>
      </w:r>
    </w:p>
    <w:p w:rsidR="003915E6" w:rsidRPr="001F362D" w:rsidRDefault="00176A2E" w:rsidP="00176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 w:rsidRPr="001F362D">
        <w:rPr>
          <w:rFonts w:ascii="Times New Roman" w:hAnsi="Times New Roman"/>
          <w:sz w:val="24"/>
          <w:szCs w:val="24"/>
        </w:rPr>
        <w:br/>
        <w:t>на 10 минут с момента приема оператором электронной площадки каждого из таких предложений.</w:t>
      </w:r>
    </w:p>
    <w:p w:rsidR="00176A2E" w:rsidRPr="001F362D" w:rsidRDefault="00176A2E" w:rsidP="003915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176A2E" w:rsidRPr="001F362D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и соответствующее информирование участника, в случае если:</w:t>
      </w:r>
    </w:p>
    <w:p w:rsidR="00176A2E" w:rsidRPr="001F362D" w:rsidRDefault="00176A2E" w:rsidP="00176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176A2E" w:rsidRPr="001F362D" w:rsidRDefault="00176A2E" w:rsidP="00176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- представленное предложение о цене ниже начальной цены;</w:t>
      </w:r>
    </w:p>
    <w:p w:rsidR="00176A2E" w:rsidRPr="001F362D" w:rsidRDefault="00176A2E" w:rsidP="00176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- представленное предложение о цене равно нулю;</w:t>
      </w:r>
    </w:p>
    <w:p w:rsidR="00176A2E" w:rsidRPr="001F362D" w:rsidRDefault="00176A2E" w:rsidP="00176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- представленное предложение о цене не соответствует увеличению текущей цены </w:t>
      </w:r>
      <w:r w:rsidRPr="001F362D">
        <w:rPr>
          <w:rFonts w:ascii="Times New Roman" w:hAnsi="Times New Roman"/>
          <w:sz w:val="24"/>
          <w:szCs w:val="24"/>
        </w:rPr>
        <w:br/>
        <w:t>в соответствии с «шагом аукциона»;</w:t>
      </w:r>
    </w:p>
    <w:p w:rsidR="00176A2E" w:rsidRPr="001F362D" w:rsidRDefault="00176A2E" w:rsidP="00176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- представленное участником предложение о цене меньше ранее представленных предложений;</w:t>
      </w:r>
    </w:p>
    <w:p w:rsidR="00176A2E" w:rsidRPr="001F362D" w:rsidRDefault="00176A2E" w:rsidP="00176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- представленное участником предложение о цене является лучшим текущим предложением </w:t>
      </w:r>
      <w:r w:rsidRPr="001F362D">
        <w:rPr>
          <w:rFonts w:ascii="Times New Roman" w:hAnsi="Times New Roman"/>
          <w:sz w:val="24"/>
          <w:szCs w:val="24"/>
        </w:rPr>
        <w:br/>
        <w:t>о цене.</w:t>
      </w:r>
    </w:p>
    <w:p w:rsidR="00176A2E" w:rsidRPr="001F362D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</w:t>
      </w:r>
      <w:r w:rsidRPr="001F362D">
        <w:rPr>
          <w:rFonts w:ascii="Times New Roman" w:hAnsi="Times New Roman"/>
          <w:sz w:val="24"/>
          <w:szCs w:val="24"/>
        </w:rPr>
        <w:br/>
        <w:t>за земельный участок.</w:t>
      </w:r>
    </w:p>
    <w:p w:rsidR="00176A2E" w:rsidRPr="001F362D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Протокол проведения аукциона подписывается усиленной квалифицированной электронной подписью оператором 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 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1F362D">
        <w:rPr>
          <w:rFonts w:ascii="Times New Roman" w:hAnsi="Times New Roman"/>
          <w:sz w:val="24"/>
          <w:szCs w:val="24"/>
        </w:rPr>
        <w:br/>
        <w:t xml:space="preserve">(КУ </w:t>
      </w:r>
      <w:proofErr w:type="gramStart"/>
      <w:r w:rsidRPr="001F362D">
        <w:rPr>
          <w:rFonts w:ascii="Times New Roman" w:hAnsi="Times New Roman"/>
          <w:sz w:val="24"/>
          <w:szCs w:val="24"/>
        </w:rPr>
        <w:t>ВО</w:t>
      </w:r>
      <w:proofErr w:type="gramEnd"/>
      <w:r w:rsidRPr="001F362D">
        <w:rPr>
          <w:rFonts w:ascii="Times New Roman" w:hAnsi="Times New Roman"/>
          <w:sz w:val="24"/>
          <w:szCs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176A2E" w:rsidRPr="001F362D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- сведения о месте, дате и времени проведения аукциона;</w:t>
      </w:r>
    </w:p>
    <w:p w:rsidR="00176A2E" w:rsidRPr="001F362D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- предмет аукциона, в том числе сведения о местоположении и площади земельного участка;</w:t>
      </w:r>
    </w:p>
    <w:p w:rsidR="00176A2E" w:rsidRPr="001F362D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176A2E" w:rsidRPr="001F362D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- наименование и место нахождения (для юридического лица), фамилия, имя </w:t>
      </w:r>
      <w:r w:rsidRPr="001F362D">
        <w:rPr>
          <w:rFonts w:ascii="Times New Roman" w:hAnsi="Times New Roman"/>
          <w:sz w:val="24"/>
          <w:szCs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76A2E" w:rsidRPr="001F362D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- сведения о последнем </w:t>
      </w:r>
      <w:proofErr w:type="gramStart"/>
      <w:r w:rsidRPr="001F362D">
        <w:rPr>
          <w:rFonts w:ascii="Times New Roman" w:hAnsi="Times New Roman"/>
          <w:sz w:val="24"/>
          <w:szCs w:val="24"/>
        </w:rPr>
        <w:t>предложении</w:t>
      </w:r>
      <w:proofErr w:type="gramEnd"/>
      <w:r w:rsidRPr="001F362D">
        <w:rPr>
          <w:rFonts w:ascii="Times New Roman" w:hAnsi="Times New Roman"/>
          <w:sz w:val="24"/>
          <w:szCs w:val="24"/>
        </w:rPr>
        <w:t xml:space="preserve"> о цене предмета Аукциона (цена приобретаемого </w:t>
      </w:r>
      <w:r w:rsidRPr="001F362D">
        <w:rPr>
          <w:rFonts w:ascii="Times New Roman" w:hAnsi="Times New Roman"/>
          <w:sz w:val="24"/>
          <w:szCs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176A2E" w:rsidRPr="001F362D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1F362D">
        <w:rPr>
          <w:rFonts w:ascii="Times New Roman" w:hAnsi="Times New Roman"/>
          <w:sz w:val="24"/>
          <w:szCs w:val="24"/>
        </w:rPr>
        <w:t>ВО</w:t>
      </w:r>
      <w:proofErr w:type="gramEnd"/>
      <w:r w:rsidRPr="001F362D">
        <w:rPr>
          <w:rFonts w:ascii="Times New Roman" w:hAnsi="Times New Roman"/>
          <w:sz w:val="24"/>
          <w:szCs w:val="24"/>
        </w:rPr>
        <w:t xml:space="preserve"> «Центр закупок»), размещается в течение одного рабочего дня </w:t>
      </w:r>
      <w:r w:rsidR="00BA5424" w:rsidRPr="001F362D">
        <w:rPr>
          <w:rFonts w:ascii="Times New Roman" w:hAnsi="Times New Roman"/>
          <w:sz w:val="24"/>
          <w:szCs w:val="24"/>
        </w:rPr>
        <w:br/>
      </w:r>
      <w:r w:rsidRPr="001F362D">
        <w:rPr>
          <w:rFonts w:ascii="Times New Roman" w:hAnsi="Times New Roman"/>
          <w:sz w:val="24"/>
          <w:szCs w:val="24"/>
        </w:rPr>
        <w:t xml:space="preserve">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</w:t>
      </w:r>
      <w:r w:rsidRPr="001F362D">
        <w:rPr>
          <w:rFonts w:ascii="Times New Roman" w:hAnsi="Times New Roman"/>
          <w:sz w:val="24"/>
          <w:szCs w:val="24"/>
        </w:rPr>
        <w:br/>
        <w:t xml:space="preserve">в информационно-телекоммуникационной сети «Интернет» для размещения информации </w:t>
      </w:r>
      <w:r w:rsidRPr="001F362D">
        <w:rPr>
          <w:rFonts w:ascii="Times New Roman" w:hAnsi="Times New Roman"/>
          <w:sz w:val="24"/>
          <w:szCs w:val="24"/>
        </w:rPr>
        <w:br/>
        <w:t xml:space="preserve">о проведении торгов, определенном Правительством Российской Федерации. </w:t>
      </w:r>
    </w:p>
    <w:p w:rsidR="00176A2E" w:rsidRPr="001F362D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176A2E" w:rsidRPr="001F362D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176A2E" w:rsidRPr="001F362D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1F362D">
        <w:rPr>
          <w:rFonts w:ascii="Times New Roman" w:hAnsi="Times New Roman"/>
          <w:sz w:val="24"/>
          <w:szCs w:val="24"/>
        </w:rPr>
        <w:t xml:space="preserve">на основании результатов рассмотрения заявок на участие в аукционе принято решение </w:t>
      </w:r>
      <w:r w:rsidRPr="001F362D">
        <w:rPr>
          <w:rFonts w:ascii="Times New Roman" w:hAnsi="Times New Roman"/>
          <w:sz w:val="24"/>
          <w:szCs w:val="24"/>
        </w:rPr>
        <w:br/>
        <w:t>об отказе в допуске</w:t>
      </w:r>
      <w:proofErr w:type="gramEnd"/>
      <w:r w:rsidRPr="001F362D">
        <w:rPr>
          <w:rFonts w:ascii="Times New Roman" w:hAnsi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176A2E" w:rsidRPr="001F362D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lastRenderedPageBreak/>
        <w:t>- в аукционе участвовал только один участник или при проведен</w:t>
      </w:r>
      <w:proofErr w:type="gramStart"/>
      <w:r w:rsidRPr="001F362D">
        <w:rPr>
          <w:rFonts w:ascii="Times New Roman" w:hAnsi="Times New Roman"/>
          <w:sz w:val="24"/>
          <w:szCs w:val="24"/>
        </w:rPr>
        <w:t>ии ау</w:t>
      </w:r>
      <w:proofErr w:type="gramEnd"/>
      <w:r w:rsidRPr="001F362D">
        <w:rPr>
          <w:rFonts w:ascii="Times New Roman" w:hAnsi="Times New Roman"/>
          <w:sz w:val="24"/>
          <w:szCs w:val="24"/>
        </w:rPr>
        <w:t xml:space="preserve">кциона </w:t>
      </w:r>
      <w:r w:rsidRPr="001F362D">
        <w:rPr>
          <w:rFonts w:ascii="Times New Roman" w:hAnsi="Times New Roman"/>
          <w:sz w:val="24"/>
          <w:szCs w:val="24"/>
        </w:rPr>
        <w:br/>
        <w:t xml:space="preserve">не присутствовал ни один из участников аукциона. </w:t>
      </w:r>
    </w:p>
    <w:p w:rsidR="00176A2E" w:rsidRPr="001F362D" w:rsidRDefault="006A034A" w:rsidP="00176A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b/>
          <w:sz w:val="24"/>
          <w:szCs w:val="24"/>
        </w:rPr>
        <w:t>10</w:t>
      </w:r>
      <w:r w:rsidR="00176A2E" w:rsidRPr="001F362D">
        <w:rPr>
          <w:rFonts w:ascii="Times New Roman" w:hAnsi="Times New Roman"/>
          <w:b/>
          <w:sz w:val="24"/>
          <w:szCs w:val="24"/>
        </w:rPr>
        <w:t>.</w:t>
      </w:r>
      <w:r w:rsidR="00176A2E" w:rsidRPr="001F362D">
        <w:rPr>
          <w:rFonts w:ascii="Times New Roman" w:hAnsi="Times New Roman"/>
          <w:sz w:val="24"/>
          <w:szCs w:val="24"/>
        </w:rPr>
        <w:t xml:space="preserve"> </w:t>
      </w:r>
      <w:r w:rsidR="00176A2E" w:rsidRPr="001F362D">
        <w:rPr>
          <w:rFonts w:ascii="Times New Roman" w:hAnsi="Times New Roman"/>
          <w:b/>
          <w:sz w:val="24"/>
          <w:szCs w:val="24"/>
        </w:rPr>
        <w:t>Отмена аукциона, отказ от проведения аукциона</w:t>
      </w:r>
      <w:r w:rsidR="00176A2E" w:rsidRPr="001F362D">
        <w:rPr>
          <w:rFonts w:ascii="Times New Roman" w:hAnsi="Times New Roman"/>
          <w:sz w:val="24"/>
          <w:szCs w:val="24"/>
        </w:rPr>
        <w:t xml:space="preserve"> </w:t>
      </w:r>
    </w:p>
    <w:p w:rsidR="00176A2E" w:rsidRPr="001F362D" w:rsidRDefault="00176A2E" w:rsidP="00176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1F362D">
        <w:rPr>
          <w:rFonts w:ascii="Times New Roman" w:hAnsi="Times New Roman"/>
          <w:sz w:val="24"/>
          <w:szCs w:val="24"/>
        </w:rPr>
        <w:t>ии ау</w:t>
      </w:r>
      <w:proofErr w:type="gramEnd"/>
      <w:r w:rsidRPr="001F362D">
        <w:rPr>
          <w:rFonts w:ascii="Times New Roman" w:hAnsi="Times New Roman"/>
          <w:sz w:val="24"/>
          <w:szCs w:val="24"/>
        </w:rPr>
        <w:t>кциона в случае выявления обстоятельств, предусмотренных п. 8 ст. 39.11 Земельного кодекса Российской Федерации.</w:t>
      </w:r>
    </w:p>
    <w:p w:rsidR="00176A2E" w:rsidRPr="001F362D" w:rsidRDefault="00176A2E" w:rsidP="00176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1F362D">
        <w:rPr>
          <w:rFonts w:ascii="Times New Roman" w:hAnsi="Times New Roman"/>
          <w:sz w:val="24"/>
          <w:szCs w:val="24"/>
        </w:rPr>
        <w:t>ВО</w:t>
      </w:r>
      <w:proofErr w:type="gramEnd"/>
      <w:r w:rsidRPr="001F362D">
        <w:rPr>
          <w:rFonts w:ascii="Times New Roman" w:hAnsi="Times New Roman"/>
          <w:sz w:val="24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1F362D">
        <w:rPr>
          <w:rFonts w:ascii="Times New Roman" w:hAnsi="Times New Roman"/>
          <w:sz w:val="24"/>
          <w:szCs w:val="24"/>
        </w:rPr>
        <w:t>ВО</w:t>
      </w:r>
      <w:proofErr w:type="gramEnd"/>
      <w:r w:rsidRPr="001F362D">
        <w:rPr>
          <w:rFonts w:ascii="Times New Roman" w:hAnsi="Times New Roman"/>
          <w:sz w:val="24"/>
          <w:szCs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1F362D">
        <w:rPr>
          <w:rFonts w:ascii="Times New Roman" w:hAnsi="Times New Roman"/>
          <w:sz w:val="24"/>
          <w:szCs w:val="24"/>
        </w:rPr>
        <w:br/>
        <w:t>об отказе в проведении аукциона.</w:t>
      </w:r>
    </w:p>
    <w:p w:rsidR="00176A2E" w:rsidRPr="001F362D" w:rsidRDefault="00176A2E" w:rsidP="00176A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Уполномоченный орган вправе отменить аукцион в соответствии со статьей 448 Гражданского кодекса Российской Федерации.</w:t>
      </w:r>
    </w:p>
    <w:p w:rsidR="006A034A" w:rsidRPr="001F362D" w:rsidRDefault="00C012C2" w:rsidP="006A03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b/>
          <w:sz w:val="24"/>
          <w:szCs w:val="24"/>
        </w:rPr>
        <w:t>1</w:t>
      </w:r>
      <w:r w:rsidR="003C1548" w:rsidRPr="001F362D">
        <w:rPr>
          <w:rFonts w:ascii="Times New Roman" w:hAnsi="Times New Roman"/>
          <w:b/>
          <w:sz w:val="24"/>
          <w:szCs w:val="24"/>
        </w:rPr>
        <w:t>1</w:t>
      </w:r>
      <w:r w:rsidR="006A034A" w:rsidRPr="001F362D">
        <w:rPr>
          <w:rFonts w:ascii="Times New Roman" w:hAnsi="Times New Roman"/>
          <w:b/>
          <w:sz w:val="24"/>
          <w:szCs w:val="24"/>
        </w:rPr>
        <w:t xml:space="preserve">. Содержание и условия договора </w:t>
      </w:r>
      <w:r w:rsidR="003C1548" w:rsidRPr="001F362D">
        <w:rPr>
          <w:rFonts w:ascii="Times New Roman" w:hAnsi="Times New Roman"/>
          <w:b/>
          <w:sz w:val="24"/>
          <w:szCs w:val="24"/>
        </w:rPr>
        <w:t>купли-продажи</w:t>
      </w:r>
      <w:r w:rsidR="006A034A" w:rsidRPr="001F362D">
        <w:rPr>
          <w:rFonts w:ascii="Times New Roman" w:hAnsi="Times New Roman"/>
          <w:b/>
          <w:sz w:val="24"/>
          <w:szCs w:val="24"/>
        </w:rPr>
        <w:t xml:space="preserve"> земельного участка, </w:t>
      </w:r>
      <w:r w:rsidR="003C1548" w:rsidRPr="001F362D">
        <w:rPr>
          <w:rFonts w:ascii="Times New Roman" w:hAnsi="Times New Roman"/>
          <w:sz w:val="24"/>
          <w:szCs w:val="24"/>
        </w:rPr>
        <w:t>подлежащего</w:t>
      </w:r>
      <w:r w:rsidR="006A034A" w:rsidRPr="001F362D">
        <w:rPr>
          <w:rFonts w:ascii="Times New Roman" w:hAnsi="Times New Roman"/>
          <w:sz w:val="24"/>
          <w:szCs w:val="24"/>
        </w:rPr>
        <w:t xml:space="preserve"> заключению с победителем аукциона (в случае проведения аукциона на право заключения договора </w:t>
      </w:r>
      <w:r w:rsidR="003C1548" w:rsidRPr="001F362D">
        <w:rPr>
          <w:rFonts w:ascii="Times New Roman" w:hAnsi="Times New Roman"/>
          <w:sz w:val="24"/>
          <w:szCs w:val="24"/>
        </w:rPr>
        <w:t>купли-продажи</w:t>
      </w:r>
      <w:r w:rsidR="006A034A" w:rsidRPr="001F362D">
        <w:rPr>
          <w:rFonts w:ascii="Times New Roman" w:hAnsi="Times New Roman"/>
          <w:sz w:val="24"/>
          <w:szCs w:val="24"/>
        </w:rPr>
        <w:t xml:space="preserve"> земельного участка), изложены в проекте договора </w:t>
      </w:r>
      <w:r w:rsidR="003C1548" w:rsidRPr="001F362D">
        <w:rPr>
          <w:rFonts w:ascii="Times New Roman" w:hAnsi="Times New Roman"/>
          <w:sz w:val="24"/>
          <w:szCs w:val="24"/>
        </w:rPr>
        <w:t>купли-продажи</w:t>
      </w:r>
      <w:r w:rsidR="006A034A" w:rsidRPr="001F362D">
        <w:rPr>
          <w:rFonts w:ascii="Times New Roman" w:hAnsi="Times New Roman"/>
          <w:sz w:val="24"/>
          <w:szCs w:val="24"/>
        </w:rPr>
        <w:t xml:space="preserve"> земельного участка, прилагаемом к настоящему извещению.</w:t>
      </w:r>
    </w:p>
    <w:p w:rsidR="00AD64C1" w:rsidRPr="001F362D" w:rsidRDefault="00AD64C1" w:rsidP="00AD64C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b/>
          <w:sz w:val="24"/>
          <w:szCs w:val="24"/>
        </w:rPr>
        <w:t xml:space="preserve">Не допускается заключение договора </w:t>
      </w:r>
      <w:proofErr w:type="gramStart"/>
      <w:r w:rsidRPr="001F362D">
        <w:rPr>
          <w:rFonts w:ascii="Times New Roman" w:hAnsi="Times New Roman"/>
          <w:b/>
          <w:sz w:val="24"/>
          <w:szCs w:val="24"/>
        </w:rPr>
        <w:t>ранее</w:t>
      </w:r>
      <w:proofErr w:type="gramEnd"/>
      <w:r w:rsidRPr="001F362D">
        <w:rPr>
          <w:rFonts w:ascii="Times New Roman" w:hAnsi="Times New Roman"/>
          <w:b/>
          <w:sz w:val="24"/>
          <w:szCs w:val="24"/>
        </w:rPr>
        <w:t xml:space="preserve"> чем через десять дней со дня размещения протокола о результатах аукциона на официальном сайте.</w:t>
      </w:r>
    </w:p>
    <w:p w:rsidR="00684508" w:rsidRPr="001F362D" w:rsidRDefault="006845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508" w:rsidRPr="001F362D" w:rsidRDefault="009933A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F362D">
        <w:rPr>
          <w:rFonts w:ascii="Times New Roman" w:hAnsi="Times New Roman"/>
          <w:b/>
          <w:sz w:val="24"/>
          <w:szCs w:val="24"/>
        </w:rPr>
        <w:t>Приложение 1: прое</w:t>
      </w:r>
      <w:r w:rsidR="001F67FD" w:rsidRPr="001F362D">
        <w:rPr>
          <w:rFonts w:ascii="Times New Roman" w:hAnsi="Times New Roman"/>
          <w:b/>
          <w:sz w:val="24"/>
          <w:szCs w:val="24"/>
        </w:rPr>
        <w:t xml:space="preserve">кт договора </w:t>
      </w:r>
      <w:r w:rsidR="003C1548" w:rsidRPr="001F362D">
        <w:rPr>
          <w:rFonts w:ascii="Times New Roman" w:hAnsi="Times New Roman"/>
          <w:b/>
          <w:sz w:val="24"/>
          <w:szCs w:val="24"/>
        </w:rPr>
        <w:t>купли-продажи</w:t>
      </w:r>
      <w:r w:rsidR="0068445B" w:rsidRPr="001F362D">
        <w:rPr>
          <w:rFonts w:ascii="Times New Roman" w:hAnsi="Times New Roman"/>
          <w:b/>
          <w:sz w:val="24"/>
          <w:szCs w:val="24"/>
        </w:rPr>
        <w:t xml:space="preserve"> земельного участка</w:t>
      </w:r>
      <w:r w:rsidR="001F67FD" w:rsidRPr="001F362D">
        <w:rPr>
          <w:rFonts w:ascii="Times New Roman" w:hAnsi="Times New Roman"/>
          <w:b/>
          <w:sz w:val="24"/>
          <w:szCs w:val="24"/>
        </w:rPr>
        <w:t xml:space="preserve"> </w:t>
      </w:r>
      <w:r w:rsidR="00B163C9" w:rsidRPr="001F362D">
        <w:rPr>
          <w:rFonts w:ascii="Times New Roman" w:hAnsi="Times New Roman"/>
          <w:b/>
          <w:sz w:val="24"/>
          <w:szCs w:val="24"/>
        </w:rPr>
        <w:t xml:space="preserve">на </w:t>
      </w:r>
      <w:r w:rsidR="000918DF" w:rsidRPr="001F362D">
        <w:rPr>
          <w:rFonts w:ascii="Times New Roman" w:hAnsi="Times New Roman"/>
          <w:b/>
          <w:sz w:val="24"/>
          <w:szCs w:val="24"/>
        </w:rPr>
        <w:t>4</w:t>
      </w:r>
      <w:r w:rsidRPr="001F362D">
        <w:rPr>
          <w:rFonts w:ascii="Times New Roman" w:hAnsi="Times New Roman"/>
          <w:b/>
          <w:sz w:val="24"/>
          <w:szCs w:val="24"/>
        </w:rPr>
        <w:t>л.</w:t>
      </w:r>
    </w:p>
    <w:p w:rsidR="002F02FB" w:rsidRPr="001F362D" w:rsidRDefault="0068445B" w:rsidP="005A7749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F362D">
        <w:rPr>
          <w:rFonts w:ascii="Times New Roman" w:hAnsi="Times New Roman"/>
          <w:b/>
          <w:sz w:val="24"/>
          <w:szCs w:val="24"/>
        </w:rPr>
        <w:t>Приложение 2:  форма заявки на участие в а</w:t>
      </w:r>
      <w:r w:rsidR="00BC67B2" w:rsidRPr="001F362D">
        <w:rPr>
          <w:rFonts w:ascii="Times New Roman" w:hAnsi="Times New Roman"/>
          <w:b/>
          <w:sz w:val="24"/>
          <w:szCs w:val="24"/>
        </w:rPr>
        <w:t>укционе в электронной форме на 2</w:t>
      </w:r>
      <w:r w:rsidR="00481247" w:rsidRPr="001F362D">
        <w:rPr>
          <w:rFonts w:ascii="Times New Roman" w:hAnsi="Times New Roman"/>
          <w:b/>
          <w:sz w:val="24"/>
          <w:szCs w:val="24"/>
        </w:rPr>
        <w:t>л.</w:t>
      </w:r>
    </w:p>
    <w:p w:rsidR="002F02FB" w:rsidRPr="001F362D" w:rsidRDefault="002F02FB" w:rsidP="000918DF">
      <w:pPr>
        <w:pStyle w:val="af4"/>
        <w:jc w:val="left"/>
        <w:rPr>
          <w:b w:val="0"/>
          <w:sz w:val="24"/>
          <w:szCs w:val="24"/>
          <w:highlight w:val="yellow"/>
        </w:rPr>
      </w:pPr>
      <w:r w:rsidRPr="001F362D">
        <w:rPr>
          <w:b w:val="0"/>
          <w:sz w:val="24"/>
          <w:szCs w:val="24"/>
          <w:highlight w:val="yellow"/>
        </w:rPr>
        <w:br w:type="page"/>
      </w:r>
    </w:p>
    <w:p w:rsidR="000918DF" w:rsidRPr="001F362D" w:rsidRDefault="000918DF" w:rsidP="000918DF">
      <w:pPr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1F362D">
        <w:rPr>
          <w:rFonts w:ascii="Times New Roman" w:hAnsi="Times New Roman"/>
          <w:b/>
          <w:color w:val="auto"/>
          <w:sz w:val="24"/>
          <w:szCs w:val="24"/>
        </w:rPr>
        <w:lastRenderedPageBreak/>
        <w:t>Приложение 1</w:t>
      </w:r>
    </w:p>
    <w:p w:rsidR="00CA548E" w:rsidRPr="001F362D" w:rsidRDefault="000036D8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362D">
        <w:rPr>
          <w:rFonts w:ascii="Times New Roman" w:hAnsi="Times New Roman"/>
          <w:b/>
          <w:color w:val="auto"/>
          <w:sz w:val="24"/>
          <w:szCs w:val="24"/>
        </w:rPr>
        <w:t xml:space="preserve">ПРОЕКТ </w:t>
      </w:r>
      <w:r w:rsidR="00CA548E" w:rsidRPr="001F362D">
        <w:rPr>
          <w:rFonts w:ascii="Times New Roman" w:hAnsi="Times New Roman"/>
          <w:b/>
          <w:bCs/>
          <w:sz w:val="24"/>
          <w:szCs w:val="24"/>
        </w:rPr>
        <w:t xml:space="preserve">Договор  </w:t>
      </w:r>
    </w:p>
    <w:p w:rsidR="00CA548E" w:rsidRPr="001F362D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362D">
        <w:rPr>
          <w:rFonts w:ascii="Times New Roman" w:hAnsi="Times New Roman"/>
          <w:b/>
          <w:bCs/>
          <w:sz w:val="24"/>
          <w:szCs w:val="24"/>
        </w:rPr>
        <w:t>купли-продажи земельного участка № ____</w:t>
      </w:r>
    </w:p>
    <w:p w:rsidR="00CA548E" w:rsidRPr="001F362D" w:rsidRDefault="00CA548E" w:rsidP="00CA5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 </w:t>
      </w:r>
    </w:p>
    <w:p w:rsidR="00CA548E" w:rsidRPr="001F362D" w:rsidRDefault="00CA548E" w:rsidP="00CA54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F362D">
        <w:rPr>
          <w:rFonts w:ascii="Times New Roman" w:hAnsi="Times New Roman"/>
          <w:bCs/>
          <w:sz w:val="24"/>
          <w:szCs w:val="24"/>
        </w:rPr>
        <w:t>г. Устюжна                                                                                                                                                   «__» ____  2024 года</w:t>
      </w:r>
      <w:r w:rsidRPr="001F362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A548E" w:rsidRPr="001F362D" w:rsidRDefault="00CA548E" w:rsidP="00CA548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A548E" w:rsidRPr="001F362D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b/>
          <w:bCs/>
          <w:color w:val="auto"/>
          <w:sz w:val="24"/>
          <w:szCs w:val="24"/>
        </w:rPr>
        <w:t xml:space="preserve">Комитет по управлению имуществом </w:t>
      </w:r>
      <w:r w:rsidRPr="001F362D">
        <w:rPr>
          <w:rFonts w:ascii="Times New Roman" w:hAnsi="Times New Roman"/>
          <w:b/>
          <w:color w:val="auto"/>
          <w:sz w:val="24"/>
          <w:szCs w:val="24"/>
        </w:rPr>
        <w:t xml:space="preserve">администрации </w:t>
      </w:r>
      <w:proofErr w:type="spellStart"/>
      <w:r w:rsidRPr="001F362D">
        <w:rPr>
          <w:rFonts w:ascii="Times New Roman" w:hAnsi="Times New Roman"/>
          <w:b/>
          <w:color w:val="auto"/>
          <w:sz w:val="24"/>
          <w:szCs w:val="24"/>
        </w:rPr>
        <w:t>Устюженского</w:t>
      </w:r>
      <w:proofErr w:type="spellEnd"/>
      <w:r w:rsidRPr="001F362D">
        <w:rPr>
          <w:rFonts w:ascii="Times New Roman" w:hAnsi="Times New Roman"/>
          <w:b/>
          <w:color w:val="auto"/>
          <w:sz w:val="24"/>
          <w:szCs w:val="24"/>
        </w:rPr>
        <w:t xml:space="preserve"> муниципального округа Вологодской области, </w:t>
      </w:r>
      <w:r w:rsidRPr="001F362D">
        <w:rPr>
          <w:rFonts w:ascii="Times New Roman" w:hAnsi="Times New Roman"/>
          <w:color w:val="auto"/>
          <w:sz w:val="24"/>
          <w:szCs w:val="24"/>
        </w:rPr>
        <w:t xml:space="preserve">юридический адрес: </w:t>
      </w:r>
      <w:proofErr w:type="gramStart"/>
      <w:r w:rsidRPr="001F362D">
        <w:rPr>
          <w:rFonts w:ascii="Times New Roman" w:hAnsi="Times New Roman"/>
          <w:color w:val="auto"/>
          <w:sz w:val="24"/>
          <w:szCs w:val="24"/>
        </w:rPr>
        <w:t xml:space="preserve">Вологодская область, г. Устюжна, ул. Карла Маркса, д. 5, ИНН 3520009894, ОГРН 1223500014968, зарегистрирован в МИ ФНС РФ № 11 </w:t>
      </w:r>
      <w:r w:rsidRPr="001F362D">
        <w:rPr>
          <w:rFonts w:ascii="Times New Roman" w:hAnsi="Times New Roman"/>
          <w:color w:val="auto"/>
          <w:sz w:val="24"/>
          <w:szCs w:val="24"/>
        </w:rPr>
        <w:br/>
        <w:t xml:space="preserve">по Вологодской области 14.12.2022 г., </w:t>
      </w:r>
      <w:r w:rsidRPr="001F362D">
        <w:rPr>
          <w:rFonts w:ascii="Times New Roman" w:hAnsi="Times New Roman"/>
          <w:bCs/>
          <w:color w:val="auto"/>
          <w:sz w:val="24"/>
          <w:szCs w:val="24"/>
        </w:rPr>
        <w:t xml:space="preserve">представляющий интересы органов местного самоуправления </w:t>
      </w:r>
      <w:proofErr w:type="spellStart"/>
      <w:r w:rsidRPr="001F362D">
        <w:rPr>
          <w:rFonts w:ascii="Times New Roman" w:hAnsi="Times New Roman"/>
          <w:bCs/>
          <w:color w:val="auto"/>
          <w:sz w:val="24"/>
          <w:szCs w:val="24"/>
        </w:rPr>
        <w:t>Устюженского</w:t>
      </w:r>
      <w:proofErr w:type="spellEnd"/>
      <w:r w:rsidRPr="001F362D">
        <w:rPr>
          <w:rFonts w:ascii="Times New Roman" w:hAnsi="Times New Roman"/>
          <w:bCs/>
          <w:color w:val="auto"/>
          <w:sz w:val="24"/>
          <w:szCs w:val="24"/>
        </w:rPr>
        <w:t xml:space="preserve"> муниципального округа Вологодской области в предоставлении земельных ресурсов, государственная собственность на которые не разграничена, на основании решения Земского Собрания </w:t>
      </w:r>
      <w:proofErr w:type="spellStart"/>
      <w:r w:rsidRPr="001F362D">
        <w:rPr>
          <w:rFonts w:ascii="Times New Roman" w:hAnsi="Times New Roman"/>
          <w:bCs/>
          <w:color w:val="auto"/>
          <w:sz w:val="24"/>
          <w:szCs w:val="24"/>
        </w:rPr>
        <w:t>Устюженского</w:t>
      </w:r>
      <w:proofErr w:type="spellEnd"/>
      <w:r w:rsidRPr="001F362D">
        <w:rPr>
          <w:rFonts w:ascii="Times New Roman" w:hAnsi="Times New Roman"/>
          <w:bCs/>
          <w:color w:val="auto"/>
          <w:sz w:val="24"/>
          <w:szCs w:val="24"/>
        </w:rPr>
        <w:t xml:space="preserve"> муниципального района от 24.11.2022 г. № 58 </w:t>
      </w:r>
      <w:r w:rsidRPr="001F362D">
        <w:rPr>
          <w:rFonts w:ascii="Times New Roman" w:hAnsi="Times New Roman"/>
          <w:bCs/>
          <w:color w:val="auto"/>
          <w:sz w:val="24"/>
          <w:szCs w:val="24"/>
        </w:rPr>
        <w:br/>
        <w:t>«О разграничении полномочий между</w:t>
      </w:r>
      <w:proofErr w:type="gramEnd"/>
      <w:r w:rsidRPr="001F362D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gramStart"/>
      <w:r w:rsidRPr="001F362D">
        <w:rPr>
          <w:rFonts w:ascii="Times New Roman" w:hAnsi="Times New Roman"/>
          <w:bCs/>
          <w:color w:val="auto"/>
          <w:sz w:val="24"/>
          <w:szCs w:val="24"/>
        </w:rPr>
        <w:t xml:space="preserve">органами местного самоуправления </w:t>
      </w:r>
      <w:proofErr w:type="spellStart"/>
      <w:r w:rsidRPr="001F362D">
        <w:rPr>
          <w:rFonts w:ascii="Times New Roman" w:hAnsi="Times New Roman"/>
          <w:bCs/>
          <w:color w:val="auto"/>
          <w:sz w:val="24"/>
          <w:szCs w:val="24"/>
        </w:rPr>
        <w:t>Устюженского</w:t>
      </w:r>
      <w:proofErr w:type="spellEnd"/>
      <w:r w:rsidRPr="001F362D">
        <w:rPr>
          <w:rFonts w:ascii="Times New Roman" w:hAnsi="Times New Roman"/>
          <w:bCs/>
          <w:color w:val="auto"/>
          <w:sz w:val="24"/>
          <w:szCs w:val="24"/>
        </w:rPr>
        <w:t xml:space="preserve"> муниципального округа Вологодской области в сфере регулирования земельных отношений», </w:t>
      </w:r>
      <w:r w:rsidRPr="001F362D">
        <w:rPr>
          <w:rFonts w:ascii="Times New Roman" w:hAnsi="Times New Roman"/>
          <w:bCs/>
          <w:color w:val="auto"/>
          <w:sz w:val="24"/>
          <w:szCs w:val="24"/>
        </w:rPr>
        <w:br/>
      </w:r>
      <w:r w:rsidRPr="001F362D">
        <w:rPr>
          <w:rFonts w:ascii="Times New Roman" w:hAnsi="Times New Roman"/>
          <w:b/>
          <w:color w:val="auto"/>
          <w:sz w:val="24"/>
          <w:szCs w:val="24"/>
        </w:rPr>
        <w:t xml:space="preserve">в лице </w:t>
      </w:r>
      <w:r w:rsidRPr="001F362D">
        <w:rPr>
          <w:rFonts w:ascii="Times New Roman" w:hAnsi="Times New Roman"/>
          <w:b/>
          <w:bCs/>
          <w:color w:val="auto"/>
          <w:sz w:val="24"/>
          <w:szCs w:val="24"/>
        </w:rPr>
        <w:t xml:space="preserve">начальника  комитета по управлению имуществом администрации </w:t>
      </w:r>
      <w:proofErr w:type="spellStart"/>
      <w:r w:rsidRPr="001F362D">
        <w:rPr>
          <w:rFonts w:ascii="Times New Roman" w:hAnsi="Times New Roman"/>
          <w:b/>
          <w:bCs/>
          <w:color w:val="auto"/>
          <w:sz w:val="24"/>
          <w:szCs w:val="24"/>
        </w:rPr>
        <w:t>Устюженского</w:t>
      </w:r>
      <w:proofErr w:type="spellEnd"/>
      <w:r w:rsidRPr="001F362D">
        <w:rPr>
          <w:rFonts w:ascii="Times New Roman" w:hAnsi="Times New Roman"/>
          <w:b/>
          <w:bCs/>
          <w:color w:val="auto"/>
          <w:sz w:val="24"/>
          <w:szCs w:val="24"/>
        </w:rPr>
        <w:t xml:space="preserve"> муниципального округа Вологодской области</w:t>
      </w:r>
      <w:r w:rsidRPr="001F362D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1F362D">
        <w:rPr>
          <w:rFonts w:ascii="Times New Roman" w:hAnsi="Times New Roman"/>
          <w:b/>
          <w:bCs/>
          <w:color w:val="auto"/>
          <w:sz w:val="24"/>
          <w:szCs w:val="24"/>
        </w:rPr>
        <w:t>Ильиной Яны Витальевны</w:t>
      </w:r>
      <w:r w:rsidRPr="001F362D">
        <w:rPr>
          <w:rFonts w:ascii="Times New Roman" w:hAnsi="Times New Roman"/>
          <w:b/>
          <w:color w:val="auto"/>
          <w:sz w:val="24"/>
          <w:szCs w:val="24"/>
        </w:rPr>
        <w:t>,</w:t>
      </w:r>
      <w:r w:rsidRPr="001F362D">
        <w:rPr>
          <w:rFonts w:ascii="Times New Roman" w:hAnsi="Times New Roman"/>
          <w:color w:val="auto"/>
          <w:sz w:val="24"/>
          <w:szCs w:val="24"/>
        </w:rPr>
        <w:t xml:space="preserve"> действующей на основании Положения о комитете по управлению имуществом администрации </w:t>
      </w:r>
      <w:proofErr w:type="spellStart"/>
      <w:r w:rsidRPr="001F362D">
        <w:rPr>
          <w:rFonts w:ascii="Times New Roman" w:hAnsi="Times New Roman"/>
          <w:color w:val="auto"/>
          <w:sz w:val="24"/>
          <w:szCs w:val="24"/>
        </w:rPr>
        <w:t>Устюженского</w:t>
      </w:r>
      <w:proofErr w:type="spellEnd"/>
      <w:r w:rsidRPr="001F362D">
        <w:rPr>
          <w:rFonts w:ascii="Times New Roman" w:hAnsi="Times New Roman"/>
          <w:color w:val="auto"/>
          <w:sz w:val="24"/>
          <w:szCs w:val="24"/>
        </w:rPr>
        <w:t xml:space="preserve"> муниципального округа Вологодской области, утвержденного решением Земского Собрания </w:t>
      </w:r>
      <w:proofErr w:type="spellStart"/>
      <w:r w:rsidRPr="001F362D">
        <w:rPr>
          <w:rFonts w:ascii="Times New Roman" w:hAnsi="Times New Roman"/>
          <w:color w:val="auto"/>
          <w:sz w:val="24"/>
          <w:szCs w:val="24"/>
        </w:rPr>
        <w:t>Устюженского</w:t>
      </w:r>
      <w:proofErr w:type="spellEnd"/>
      <w:r w:rsidRPr="001F362D">
        <w:rPr>
          <w:rFonts w:ascii="Times New Roman" w:hAnsi="Times New Roman"/>
          <w:color w:val="auto"/>
          <w:sz w:val="24"/>
          <w:szCs w:val="24"/>
        </w:rPr>
        <w:t xml:space="preserve"> муниципального района от 24.11.2022 № 59 и распоряжения администрации </w:t>
      </w:r>
      <w:proofErr w:type="spellStart"/>
      <w:r w:rsidRPr="001F362D">
        <w:rPr>
          <w:rFonts w:ascii="Times New Roman" w:hAnsi="Times New Roman"/>
          <w:color w:val="auto"/>
          <w:sz w:val="24"/>
          <w:szCs w:val="24"/>
        </w:rPr>
        <w:t>Устюженского</w:t>
      </w:r>
      <w:proofErr w:type="spellEnd"/>
      <w:r w:rsidRPr="001F362D">
        <w:rPr>
          <w:rFonts w:ascii="Times New Roman" w:hAnsi="Times New Roman"/>
          <w:color w:val="auto"/>
          <w:sz w:val="24"/>
          <w:szCs w:val="24"/>
        </w:rPr>
        <w:t xml:space="preserve"> муниципального округа</w:t>
      </w:r>
      <w:proofErr w:type="gramEnd"/>
      <w:r w:rsidRPr="001F362D">
        <w:rPr>
          <w:rFonts w:ascii="Times New Roman" w:hAnsi="Times New Roman"/>
          <w:color w:val="auto"/>
          <w:sz w:val="24"/>
          <w:szCs w:val="24"/>
        </w:rPr>
        <w:t xml:space="preserve">  от 16.01.2023г. № 16-р</w:t>
      </w:r>
      <w:r w:rsidRPr="001F362D">
        <w:rPr>
          <w:rFonts w:ascii="Times New Roman" w:hAnsi="Times New Roman"/>
          <w:sz w:val="24"/>
          <w:szCs w:val="24"/>
        </w:rPr>
        <w:t>, именуемый в дальнейшем  «</w:t>
      </w:r>
      <w:r w:rsidRPr="001F362D">
        <w:rPr>
          <w:rFonts w:ascii="Times New Roman" w:hAnsi="Times New Roman"/>
          <w:b/>
          <w:sz w:val="24"/>
          <w:szCs w:val="24"/>
        </w:rPr>
        <w:t>Продавец»,</w:t>
      </w:r>
      <w:r w:rsidRPr="001F362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F362D">
        <w:rPr>
          <w:rFonts w:ascii="Times New Roman" w:hAnsi="Times New Roman"/>
          <w:sz w:val="24"/>
          <w:szCs w:val="24"/>
        </w:rPr>
        <w:t>и гражданин (</w:t>
      </w:r>
      <w:proofErr w:type="spellStart"/>
      <w:r w:rsidRPr="001F362D">
        <w:rPr>
          <w:rFonts w:ascii="Times New Roman" w:hAnsi="Times New Roman"/>
          <w:sz w:val="24"/>
          <w:szCs w:val="24"/>
        </w:rPr>
        <w:t>ка</w:t>
      </w:r>
      <w:proofErr w:type="spellEnd"/>
      <w:r w:rsidRPr="001F362D">
        <w:rPr>
          <w:rFonts w:ascii="Times New Roman" w:hAnsi="Times New Roman"/>
          <w:sz w:val="24"/>
          <w:szCs w:val="24"/>
        </w:rPr>
        <w:t>) _________________________, именуемый в дальнейшем «</w:t>
      </w:r>
      <w:r w:rsidRPr="001F362D">
        <w:rPr>
          <w:rFonts w:ascii="Times New Roman" w:hAnsi="Times New Roman"/>
          <w:b/>
          <w:sz w:val="24"/>
          <w:szCs w:val="24"/>
        </w:rPr>
        <w:t>Покупатель»</w:t>
      </w:r>
      <w:r w:rsidRPr="001F362D">
        <w:rPr>
          <w:rFonts w:ascii="Times New Roman" w:hAnsi="Times New Roman"/>
          <w:sz w:val="24"/>
          <w:szCs w:val="24"/>
        </w:rPr>
        <w:t>,</w:t>
      </w:r>
      <w:r w:rsidRPr="001F362D">
        <w:rPr>
          <w:rFonts w:ascii="Times New Roman" w:hAnsi="Times New Roman"/>
          <w:i/>
          <w:sz w:val="24"/>
          <w:szCs w:val="24"/>
        </w:rPr>
        <w:t xml:space="preserve"> </w:t>
      </w:r>
      <w:r w:rsidRPr="001F362D">
        <w:rPr>
          <w:rFonts w:ascii="Times New Roman" w:hAnsi="Times New Roman"/>
          <w:sz w:val="24"/>
          <w:szCs w:val="24"/>
        </w:rPr>
        <w:t>вместе в дальнейшем</w:t>
      </w:r>
      <w:r w:rsidRPr="001F362D">
        <w:rPr>
          <w:rFonts w:ascii="Times New Roman" w:hAnsi="Times New Roman"/>
          <w:b/>
          <w:sz w:val="24"/>
          <w:szCs w:val="24"/>
        </w:rPr>
        <w:t xml:space="preserve"> </w:t>
      </w:r>
      <w:r w:rsidRPr="001F362D">
        <w:rPr>
          <w:rFonts w:ascii="Times New Roman" w:hAnsi="Times New Roman"/>
          <w:sz w:val="24"/>
          <w:szCs w:val="24"/>
        </w:rPr>
        <w:t xml:space="preserve">именуемые </w:t>
      </w:r>
      <w:r w:rsidRPr="001F362D">
        <w:rPr>
          <w:rFonts w:ascii="Times New Roman" w:hAnsi="Times New Roman"/>
          <w:b/>
          <w:sz w:val="24"/>
          <w:szCs w:val="24"/>
        </w:rPr>
        <w:t>Стороны</w:t>
      </w:r>
      <w:r w:rsidRPr="001F362D">
        <w:rPr>
          <w:rFonts w:ascii="Times New Roman" w:hAnsi="Times New Roman"/>
          <w:sz w:val="24"/>
          <w:szCs w:val="24"/>
        </w:rPr>
        <w:t>, на основании протокола _________________________</w:t>
      </w:r>
      <w:r w:rsidRPr="001F362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1F362D">
        <w:rPr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:rsidR="00CA548E" w:rsidRPr="001F362D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548E" w:rsidRPr="001F362D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362D">
        <w:rPr>
          <w:rFonts w:ascii="Times New Roman" w:hAnsi="Times New Roman"/>
          <w:b/>
          <w:bCs/>
          <w:sz w:val="24"/>
          <w:szCs w:val="24"/>
        </w:rPr>
        <w:t>1.Предмет договора</w:t>
      </w:r>
    </w:p>
    <w:p w:rsidR="00CA548E" w:rsidRPr="001F362D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0C8B" w:rsidRPr="001F362D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1.1. </w:t>
      </w:r>
      <w:r w:rsidRPr="001F362D">
        <w:rPr>
          <w:rFonts w:ascii="Times New Roman" w:hAnsi="Times New Roman"/>
          <w:b/>
          <w:sz w:val="24"/>
          <w:szCs w:val="24"/>
        </w:rPr>
        <w:t>Продавец</w:t>
      </w:r>
      <w:r w:rsidRPr="001F362D">
        <w:rPr>
          <w:rFonts w:ascii="Times New Roman" w:hAnsi="Times New Roman"/>
          <w:sz w:val="24"/>
          <w:szCs w:val="24"/>
        </w:rPr>
        <w:t xml:space="preserve"> обязуется предоставить в </w:t>
      </w:r>
      <w:r w:rsidRPr="001F362D">
        <w:rPr>
          <w:rFonts w:ascii="Times New Roman" w:hAnsi="Times New Roman"/>
          <w:b/>
          <w:sz w:val="24"/>
          <w:szCs w:val="24"/>
        </w:rPr>
        <w:t>собственность</w:t>
      </w:r>
      <w:r w:rsidRPr="001F362D">
        <w:rPr>
          <w:rFonts w:ascii="Times New Roman" w:hAnsi="Times New Roman"/>
          <w:sz w:val="24"/>
          <w:szCs w:val="24"/>
        </w:rPr>
        <w:t xml:space="preserve">, а </w:t>
      </w:r>
      <w:r w:rsidRPr="001F362D">
        <w:rPr>
          <w:rFonts w:ascii="Times New Roman" w:hAnsi="Times New Roman"/>
          <w:b/>
          <w:sz w:val="24"/>
          <w:szCs w:val="24"/>
        </w:rPr>
        <w:t>Покупатель</w:t>
      </w:r>
      <w:r w:rsidRPr="001F362D">
        <w:rPr>
          <w:rFonts w:ascii="Times New Roman" w:hAnsi="Times New Roman"/>
          <w:sz w:val="24"/>
          <w:szCs w:val="24"/>
        </w:rPr>
        <w:t xml:space="preserve"> принять и оплатить по цене и на условиях  настоящего Договора земельный участок общей площадью 1000 кв.м.</w:t>
      </w:r>
      <w:r w:rsidRPr="001F362D">
        <w:rPr>
          <w:rFonts w:ascii="Times New Roman" w:hAnsi="Times New Roman"/>
          <w:b/>
          <w:sz w:val="24"/>
          <w:szCs w:val="24"/>
        </w:rPr>
        <w:t>,</w:t>
      </w:r>
      <w:r w:rsidRPr="001F362D">
        <w:rPr>
          <w:rFonts w:ascii="Times New Roman" w:hAnsi="Times New Roman"/>
          <w:sz w:val="24"/>
          <w:szCs w:val="24"/>
        </w:rPr>
        <w:t xml:space="preserve"> именуемый в дальнейшем </w:t>
      </w:r>
      <w:r w:rsidRPr="001F362D">
        <w:rPr>
          <w:rFonts w:ascii="Times New Roman" w:hAnsi="Times New Roman"/>
          <w:b/>
          <w:sz w:val="24"/>
          <w:szCs w:val="24"/>
        </w:rPr>
        <w:t>«Участок»,</w:t>
      </w:r>
      <w:r w:rsidRPr="001F362D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1F362D">
        <w:rPr>
          <w:rFonts w:ascii="Times New Roman" w:eastAsia="TimesNewRomanPSMT" w:hAnsi="Times New Roman"/>
          <w:sz w:val="24"/>
          <w:szCs w:val="24"/>
        </w:rPr>
        <w:t>35:19:0302001:93</w:t>
      </w:r>
      <w:r w:rsidR="002B27B8" w:rsidRPr="001F362D">
        <w:rPr>
          <w:rFonts w:ascii="Times New Roman" w:eastAsia="TimesNewRomanPSMT" w:hAnsi="Times New Roman"/>
          <w:sz w:val="24"/>
          <w:szCs w:val="24"/>
        </w:rPr>
        <w:t>6</w:t>
      </w:r>
      <w:r w:rsidRPr="001F362D">
        <w:rPr>
          <w:rFonts w:ascii="Times New Roman" w:hAnsi="Times New Roman"/>
          <w:b/>
          <w:sz w:val="24"/>
          <w:szCs w:val="24"/>
        </w:rPr>
        <w:t xml:space="preserve">, </w:t>
      </w:r>
      <w:r w:rsidRPr="001F362D">
        <w:rPr>
          <w:rFonts w:ascii="Times New Roman" w:hAnsi="Times New Roman"/>
          <w:sz w:val="24"/>
          <w:szCs w:val="24"/>
        </w:rPr>
        <w:t xml:space="preserve">расположенный по адресу: </w:t>
      </w:r>
      <w:r w:rsidRPr="001F362D">
        <w:rPr>
          <w:rFonts w:ascii="Times New Roman" w:eastAsia="TimesNewRomanPSMT" w:hAnsi="Times New Roman"/>
          <w:sz w:val="24"/>
          <w:szCs w:val="24"/>
        </w:rPr>
        <w:t xml:space="preserve">Российская Федерация, Вологодская область, </w:t>
      </w:r>
      <w:proofErr w:type="spellStart"/>
      <w:r w:rsidRPr="001F362D">
        <w:rPr>
          <w:rFonts w:ascii="Times New Roman" w:eastAsia="TimesNewRomanPSMT" w:hAnsi="Times New Roman"/>
          <w:sz w:val="24"/>
          <w:szCs w:val="24"/>
        </w:rPr>
        <w:t>Устюженский</w:t>
      </w:r>
      <w:proofErr w:type="spellEnd"/>
      <w:r w:rsidRPr="001F362D">
        <w:rPr>
          <w:rFonts w:ascii="Times New Roman" w:eastAsia="TimesNewRomanPSMT" w:hAnsi="Times New Roman"/>
          <w:sz w:val="24"/>
          <w:szCs w:val="24"/>
        </w:rPr>
        <w:t xml:space="preserve"> муниципальный округ, </w:t>
      </w:r>
      <w:proofErr w:type="gramStart"/>
      <w:r w:rsidRPr="001F362D">
        <w:rPr>
          <w:rFonts w:ascii="Times New Roman" w:eastAsia="TimesNewRomanPSMT" w:hAnsi="Times New Roman"/>
          <w:sz w:val="24"/>
          <w:szCs w:val="24"/>
        </w:rPr>
        <w:t>г</w:t>
      </w:r>
      <w:proofErr w:type="gramEnd"/>
      <w:r w:rsidRPr="001F362D">
        <w:rPr>
          <w:rFonts w:ascii="Times New Roman" w:eastAsia="TimesNewRomanPSMT" w:hAnsi="Times New Roman"/>
          <w:sz w:val="24"/>
          <w:szCs w:val="24"/>
        </w:rPr>
        <w:t>. Устюжна</w:t>
      </w:r>
      <w:r w:rsidRPr="001F362D">
        <w:rPr>
          <w:rFonts w:ascii="Times New Roman" w:hAnsi="Times New Roman"/>
          <w:sz w:val="24"/>
          <w:szCs w:val="24"/>
        </w:rPr>
        <w:t>,</w:t>
      </w:r>
      <w:r w:rsidRPr="001F362D">
        <w:rPr>
          <w:rFonts w:ascii="Times New Roman" w:hAnsi="Times New Roman"/>
          <w:b/>
          <w:sz w:val="24"/>
          <w:szCs w:val="24"/>
        </w:rPr>
        <w:t xml:space="preserve"> </w:t>
      </w:r>
      <w:r w:rsidRPr="001F362D">
        <w:rPr>
          <w:rFonts w:ascii="Times New Roman" w:hAnsi="Times New Roman"/>
          <w:sz w:val="24"/>
          <w:szCs w:val="24"/>
        </w:rPr>
        <w:t>из категории земель:</w:t>
      </w:r>
      <w:r w:rsidRPr="001F362D">
        <w:rPr>
          <w:rFonts w:ascii="Times New Roman" w:hAnsi="Times New Roman"/>
          <w:b/>
          <w:sz w:val="24"/>
          <w:szCs w:val="24"/>
        </w:rPr>
        <w:t xml:space="preserve"> </w:t>
      </w:r>
      <w:r w:rsidRPr="001F362D">
        <w:rPr>
          <w:rFonts w:ascii="Times New Roman" w:hAnsi="Times New Roman"/>
          <w:sz w:val="24"/>
          <w:szCs w:val="24"/>
        </w:rPr>
        <w:t>земли населенных пунктов</w:t>
      </w:r>
      <w:r w:rsidRPr="001F362D">
        <w:rPr>
          <w:rFonts w:ascii="Times New Roman" w:hAnsi="Times New Roman"/>
          <w:b/>
          <w:sz w:val="24"/>
          <w:szCs w:val="24"/>
        </w:rPr>
        <w:t>,</w:t>
      </w:r>
      <w:r w:rsidRPr="001F362D">
        <w:rPr>
          <w:rFonts w:ascii="Times New Roman" w:hAnsi="Times New Roman"/>
          <w:sz w:val="24"/>
          <w:szCs w:val="24"/>
        </w:rPr>
        <w:t xml:space="preserve"> с разрешенным использованием: </w:t>
      </w:r>
      <w:r w:rsidRPr="001F362D">
        <w:rPr>
          <w:rFonts w:ascii="Times New Roman" w:eastAsia="TimesNewRomanPSMT" w:hAnsi="Times New Roman"/>
          <w:sz w:val="24"/>
          <w:szCs w:val="24"/>
        </w:rPr>
        <w:t>для индивидуального жилищного строительства - 2.1</w:t>
      </w:r>
      <w:r w:rsidR="00150C8B" w:rsidRPr="001F362D">
        <w:rPr>
          <w:rFonts w:ascii="Times New Roman" w:hAnsi="Times New Roman"/>
          <w:b/>
          <w:sz w:val="24"/>
          <w:szCs w:val="24"/>
        </w:rPr>
        <w:t>.</w:t>
      </w:r>
    </w:p>
    <w:p w:rsidR="00150C8B" w:rsidRPr="001F362D" w:rsidRDefault="00150C8B" w:rsidP="00150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Ограничение права на объект недвижимости (земельный участок), обременение данного объекта, не зарегистрированных в реестре прав и обременений недвижимого имущества: вид ограничения (обременения): ограничение прав на земельный участок, предусмотренные статьей 56 Земельного кодекса Российской Федерации: </w:t>
      </w:r>
    </w:p>
    <w:p w:rsidR="00150C8B" w:rsidRPr="001F362D" w:rsidRDefault="00150C8B" w:rsidP="00150C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1) Публичный сервитут объекта </w:t>
      </w:r>
      <w:proofErr w:type="spellStart"/>
      <w:r w:rsidRPr="001F362D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1F362D">
        <w:rPr>
          <w:rFonts w:ascii="Times New Roman" w:hAnsi="Times New Roman"/>
          <w:sz w:val="24"/>
          <w:szCs w:val="24"/>
        </w:rPr>
        <w:t xml:space="preserve"> хозяйства «</w:t>
      </w:r>
      <w:proofErr w:type="gramStart"/>
      <w:r w:rsidRPr="001F362D">
        <w:rPr>
          <w:rFonts w:ascii="Times New Roman" w:hAnsi="Times New Roman"/>
          <w:sz w:val="24"/>
          <w:szCs w:val="24"/>
        </w:rPr>
        <w:t>ВЛ</w:t>
      </w:r>
      <w:proofErr w:type="gramEnd"/>
      <w:r w:rsidRPr="001F362D">
        <w:rPr>
          <w:rFonts w:ascii="Times New Roman" w:hAnsi="Times New Roman"/>
          <w:sz w:val="24"/>
          <w:szCs w:val="24"/>
        </w:rPr>
        <w:t xml:space="preserve"> 10 кВ </w:t>
      </w:r>
      <w:proofErr w:type="spellStart"/>
      <w:r w:rsidRPr="001F362D">
        <w:rPr>
          <w:rFonts w:ascii="Times New Roman" w:hAnsi="Times New Roman"/>
          <w:sz w:val="24"/>
          <w:szCs w:val="24"/>
        </w:rPr>
        <w:t>Степачево</w:t>
      </w:r>
      <w:proofErr w:type="spellEnd"/>
      <w:r w:rsidRPr="001F362D">
        <w:rPr>
          <w:rFonts w:ascii="Times New Roman" w:hAnsi="Times New Roman"/>
          <w:sz w:val="24"/>
          <w:szCs w:val="24"/>
        </w:rPr>
        <w:t>», реестровый номер границы: 35:19-6.377.</w:t>
      </w:r>
    </w:p>
    <w:p w:rsidR="00150C8B" w:rsidRPr="001F362D" w:rsidRDefault="00150C8B" w:rsidP="00150C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2) Охранная зона объекта </w:t>
      </w:r>
      <w:proofErr w:type="spellStart"/>
      <w:r w:rsidRPr="001F362D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1F362D">
        <w:rPr>
          <w:rFonts w:ascii="Times New Roman" w:hAnsi="Times New Roman"/>
          <w:sz w:val="24"/>
          <w:szCs w:val="24"/>
        </w:rPr>
        <w:t xml:space="preserve"> хозяйства «</w:t>
      </w:r>
      <w:proofErr w:type="gramStart"/>
      <w:r w:rsidRPr="001F362D">
        <w:rPr>
          <w:rFonts w:ascii="Times New Roman" w:hAnsi="Times New Roman"/>
          <w:sz w:val="24"/>
          <w:szCs w:val="24"/>
        </w:rPr>
        <w:t>ВЛ</w:t>
      </w:r>
      <w:proofErr w:type="gramEnd"/>
      <w:r w:rsidRPr="001F362D">
        <w:rPr>
          <w:rFonts w:ascii="Times New Roman" w:hAnsi="Times New Roman"/>
          <w:sz w:val="24"/>
          <w:szCs w:val="24"/>
        </w:rPr>
        <w:t xml:space="preserve"> 10 кВ </w:t>
      </w:r>
      <w:proofErr w:type="spellStart"/>
      <w:r w:rsidRPr="001F362D">
        <w:rPr>
          <w:rFonts w:ascii="Times New Roman" w:hAnsi="Times New Roman"/>
          <w:sz w:val="24"/>
          <w:szCs w:val="24"/>
        </w:rPr>
        <w:t>Степачево</w:t>
      </w:r>
      <w:proofErr w:type="spellEnd"/>
      <w:r w:rsidRPr="001F362D">
        <w:rPr>
          <w:rFonts w:ascii="Times New Roman" w:hAnsi="Times New Roman"/>
          <w:sz w:val="24"/>
          <w:szCs w:val="24"/>
        </w:rPr>
        <w:t>», реестровый номер границы: 35:19-6.96.</w:t>
      </w:r>
    </w:p>
    <w:p w:rsidR="00CA548E" w:rsidRPr="001F362D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1.2.  </w:t>
      </w:r>
      <w:r w:rsidRPr="001F362D">
        <w:rPr>
          <w:rFonts w:ascii="Times New Roman" w:hAnsi="Times New Roman"/>
          <w:b/>
          <w:sz w:val="24"/>
          <w:szCs w:val="24"/>
        </w:rPr>
        <w:t>Участок</w:t>
      </w:r>
      <w:r w:rsidRPr="001F362D">
        <w:rPr>
          <w:rFonts w:ascii="Times New Roman" w:hAnsi="Times New Roman"/>
          <w:sz w:val="24"/>
          <w:szCs w:val="24"/>
        </w:rPr>
        <w:t xml:space="preserve"> расположен в границах, указанных в кадастровом плане земельного участка</w:t>
      </w:r>
      <w:r w:rsidRPr="001F362D">
        <w:rPr>
          <w:rFonts w:ascii="Times New Roman" w:hAnsi="Times New Roman"/>
          <w:b/>
          <w:sz w:val="24"/>
          <w:szCs w:val="24"/>
        </w:rPr>
        <w:t>.</w:t>
      </w:r>
    </w:p>
    <w:p w:rsidR="00CA548E" w:rsidRPr="001F362D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1.3. Настоящий Договор одновременно является документом о передаче </w:t>
      </w:r>
      <w:r w:rsidRPr="001F362D">
        <w:rPr>
          <w:rFonts w:ascii="Times New Roman" w:hAnsi="Times New Roman"/>
          <w:b/>
          <w:sz w:val="24"/>
          <w:szCs w:val="24"/>
        </w:rPr>
        <w:t>Участка</w:t>
      </w:r>
      <w:r w:rsidRPr="001F362D">
        <w:rPr>
          <w:rFonts w:ascii="Times New Roman" w:hAnsi="Times New Roman"/>
          <w:sz w:val="24"/>
          <w:szCs w:val="24"/>
        </w:rPr>
        <w:t xml:space="preserve"> </w:t>
      </w:r>
      <w:r w:rsidRPr="001F362D">
        <w:rPr>
          <w:rFonts w:ascii="Times New Roman" w:hAnsi="Times New Roman"/>
          <w:b/>
          <w:sz w:val="24"/>
          <w:szCs w:val="24"/>
        </w:rPr>
        <w:t>Покупателю</w:t>
      </w:r>
      <w:r w:rsidRPr="001F362D">
        <w:rPr>
          <w:rFonts w:ascii="Times New Roman" w:hAnsi="Times New Roman"/>
          <w:b/>
          <w:i/>
          <w:sz w:val="24"/>
          <w:szCs w:val="24"/>
        </w:rPr>
        <w:t>.</w:t>
      </w:r>
    </w:p>
    <w:p w:rsidR="00CA548E" w:rsidRPr="001F362D" w:rsidRDefault="00CA548E" w:rsidP="00CA54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 </w:t>
      </w:r>
    </w:p>
    <w:p w:rsidR="00CA548E" w:rsidRPr="001F362D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362D">
        <w:rPr>
          <w:rFonts w:ascii="Times New Roman" w:hAnsi="Times New Roman"/>
          <w:b/>
          <w:sz w:val="24"/>
          <w:szCs w:val="24"/>
        </w:rPr>
        <w:t>2</w:t>
      </w:r>
      <w:r w:rsidRPr="001F362D">
        <w:rPr>
          <w:rFonts w:ascii="Times New Roman" w:hAnsi="Times New Roman"/>
          <w:sz w:val="24"/>
          <w:szCs w:val="24"/>
        </w:rPr>
        <w:t xml:space="preserve">. </w:t>
      </w:r>
      <w:r w:rsidRPr="001F362D">
        <w:rPr>
          <w:rFonts w:ascii="Times New Roman" w:hAnsi="Times New Roman"/>
          <w:b/>
          <w:bCs/>
          <w:sz w:val="24"/>
          <w:szCs w:val="24"/>
        </w:rPr>
        <w:t>Цена по Договору</w:t>
      </w:r>
    </w:p>
    <w:p w:rsidR="00CA548E" w:rsidRPr="001F362D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548E" w:rsidRPr="001F362D" w:rsidRDefault="00CA548E" w:rsidP="00CA54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2.1. </w:t>
      </w:r>
      <w:r w:rsidRPr="001F362D">
        <w:rPr>
          <w:rFonts w:ascii="Times New Roman" w:hAnsi="Times New Roman"/>
          <w:b/>
          <w:sz w:val="24"/>
          <w:szCs w:val="24"/>
        </w:rPr>
        <w:t xml:space="preserve">Цена выкупа земельного участка составляет </w:t>
      </w:r>
      <w:r w:rsidRPr="001F362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</w:t>
      </w:r>
      <w:r w:rsidRPr="001F362D">
        <w:rPr>
          <w:rFonts w:ascii="Times New Roman" w:hAnsi="Times New Roman"/>
          <w:b/>
          <w:sz w:val="24"/>
          <w:szCs w:val="24"/>
        </w:rPr>
        <w:t xml:space="preserve"> (без НДС).</w:t>
      </w:r>
    </w:p>
    <w:p w:rsidR="00CA548E" w:rsidRPr="001F362D" w:rsidRDefault="00CA548E" w:rsidP="00CA54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bCs/>
          <w:sz w:val="24"/>
          <w:szCs w:val="24"/>
        </w:rPr>
        <w:tab/>
        <w:t>2.2.</w:t>
      </w:r>
      <w:r w:rsidRPr="001F36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F362D">
        <w:rPr>
          <w:rFonts w:ascii="Times New Roman" w:hAnsi="Times New Roman"/>
          <w:sz w:val="24"/>
          <w:szCs w:val="24"/>
        </w:rPr>
        <w:t xml:space="preserve">За указанные в пункте 1 настоящего договора объект </w:t>
      </w:r>
      <w:r w:rsidRPr="001F362D">
        <w:rPr>
          <w:rFonts w:ascii="Times New Roman" w:hAnsi="Times New Roman"/>
          <w:b/>
          <w:sz w:val="24"/>
          <w:szCs w:val="24"/>
        </w:rPr>
        <w:t>«Покупатель»</w:t>
      </w:r>
      <w:r w:rsidRPr="001F362D">
        <w:rPr>
          <w:rFonts w:ascii="Times New Roman" w:hAnsi="Times New Roman"/>
          <w:sz w:val="24"/>
          <w:szCs w:val="24"/>
        </w:rPr>
        <w:t xml:space="preserve"> производит  оплату выкупа земельного участка,  путем перечисления «Покупателем» суммы выкупа  по следующим реквизитам:</w:t>
      </w:r>
    </w:p>
    <w:p w:rsidR="00CA548E" w:rsidRPr="001F362D" w:rsidRDefault="00CA548E" w:rsidP="00CA548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362D">
        <w:rPr>
          <w:rFonts w:ascii="Times New Roman" w:hAnsi="Times New Roman"/>
          <w:bCs/>
          <w:sz w:val="24"/>
          <w:szCs w:val="24"/>
        </w:rPr>
        <w:lastRenderedPageBreak/>
        <w:tab/>
      </w:r>
      <w:r w:rsidRPr="001F362D">
        <w:rPr>
          <w:rFonts w:ascii="Times New Roman" w:hAnsi="Times New Roman"/>
          <w:b/>
          <w:bCs/>
          <w:sz w:val="24"/>
          <w:szCs w:val="24"/>
        </w:rPr>
        <w:t xml:space="preserve">УФК  по Вологодской области (комитет по управлению имуществом  администрации </w:t>
      </w:r>
      <w:proofErr w:type="spellStart"/>
      <w:r w:rsidRPr="001F362D">
        <w:rPr>
          <w:rFonts w:ascii="Times New Roman" w:hAnsi="Times New Roman"/>
          <w:b/>
          <w:bCs/>
          <w:sz w:val="24"/>
          <w:szCs w:val="24"/>
        </w:rPr>
        <w:t>Устюженского</w:t>
      </w:r>
      <w:proofErr w:type="spellEnd"/>
      <w:r w:rsidRPr="001F362D">
        <w:rPr>
          <w:rFonts w:ascii="Times New Roman" w:hAnsi="Times New Roman"/>
          <w:b/>
          <w:bCs/>
          <w:sz w:val="24"/>
          <w:szCs w:val="24"/>
        </w:rPr>
        <w:t xml:space="preserve"> муниципального округа) л.с.04303221000 Отделение Вологда/УФК по Вологодской  области г. Вологда  ИНН 3520009894  КПП  352001001 БИК 011909101 </w:t>
      </w:r>
      <w:proofErr w:type="spellStart"/>
      <w:proofErr w:type="gramStart"/>
      <w:r w:rsidRPr="001F362D">
        <w:rPr>
          <w:rFonts w:ascii="Times New Roman" w:hAnsi="Times New Roman"/>
          <w:b/>
          <w:bCs/>
          <w:sz w:val="24"/>
          <w:szCs w:val="24"/>
        </w:rPr>
        <w:t>р</w:t>
      </w:r>
      <w:proofErr w:type="spellEnd"/>
      <w:proofErr w:type="gramEnd"/>
      <w:r w:rsidRPr="001F362D">
        <w:rPr>
          <w:rFonts w:ascii="Times New Roman" w:hAnsi="Times New Roman"/>
          <w:b/>
          <w:bCs/>
          <w:sz w:val="24"/>
          <w:szCs w:val="24"/>
        </w:rPr>
        <w:t xml:space="preserve">/счет 03100643000000013000 </w:t>
      </w:r>
      <w:proofErr w:type="spellStart"/>
      <w:r w:rsidRPr="001F362D">
        <w:rPr>
          <w:rFonts w:ascii="Times New Roman" w:hAnsi="Times New Roman"/>
          <w:b/>
          <w:bCs/>
          <w:sz w:val="24"/>
          <w:szCs w:val="24"/>
        </w:rPr>
        <w:t>кор.счет</w:t>
      </w:r>
      <w:proofErr w:type="spellEnd"/>
      <w:r w:rsidRPr="001F362D">
        <w:rPr>
          <w:rFonts w:ascii="Times New Roman" w:hAnsi="Times New Roman"/>
          <w:b/>
          <w:bCs/>
          <w:sz w:val="24"/>
          <w:szCs w:val="24"/>
        </w:rPr>
        <w:t xml:space="preserve"> 40102810445370000022  КБК 542 11406012140000430  ОКТМО 19550000.</w:t>
      </w:r>
    </w:p>
    <w:p w:rsidR="00CA548E" w:rsidRPr="001F362D" w:rsidRDefault="00CA548E" w:rsidP="00CA548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2.3.Сумма задатка в размере 29954 (Двадцать девять тысяч девятьсот пятьдесят четыре) рубля 00 копеек, внесенная </w:t>
      </w:r>
      <w:r w:rsidRPr="001F362D">
        <w:rPr>
          <w:rFonts w:ascii="Times New Roman" w:hAnsi="Times New Roman"/>
          <w:b/>
          <w:sz w:val="24"/>
          <w:szCs w:val="24"/>
        </w:rPr>
        <w:t>Покупателем</w:t>
      </w:r>
      <w:r w:rsidRPr="001F362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F362D">
        <w:rPr>
          <w:rFonts w:ascii="Times New Roman" w:hAnsi="Times New Roman"/>
          <w:sz w:val="24"/>
          <w:szCs w:val="24"/>
        </w:rPr>
        <w:t xml:space="preserve">на счет </w:t>
      </w:r>
      <w:r w:rsidRPr="001F362D">
        <w:rPr>
          <w:rFonts w:ascii="Times New Roman" w:hAnsi="Times New Roman"/>
          <w:b/>
          <w:sz w:val="24"/>
          <w:szCs w:val="24"/>
        </w:rPr>
        <w:t>Продавца</w:t>
      </w:r>
      <w:r w:rsidRPr="001F362D">
        <w:rPr>
          <w:rFonts w:ascii="Times New Roman" w:hAnsi="Times New Roman"/>
          <w:sz w:val="24"/>
          <w:szCs w:val="24"/>
        </w:rPr>
        <w:t xml:space="preserve">, засчитывается в счет оплаты приобретаемого земельного участка  на момент заключения Договора. </w:t>
      </w:r>
    </w:p>
    <w:p w:rsidR="00CA548E" w:rsidRPr="001F362D" w:rsidRDefault="00CA548E" w:rsidP="00CA548E">
      <w:pPr>
        <w:pStyle w:val="a5"/>
        <w:tabs>
          <w:tab w:val="num" w:pos="0"/>
        </w:tabs>
        <w:rPr>
          <w:sz w:val="24"/>
          <w:szCs w:val="24"/>
        </w:rPr>
      </w:pPr>
      <w:r w:rsidRPr="001F362D">
        <w:rPr>
          <w:sz w:val="24"/>
          <w:szCs w:val="24"/>
        </w:rPr>
        <w:tab/>
        <w:t>2.4. Полная оплата цены выкупа Участка должна быть произведена до регистрации права    собственности на Участок.</w:t>
      </w:r>
    </w:p>
    <w:p w:rsidR="00CA548E" w:rsidRPr="001F362D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548E" w:rsidRPr="001F362D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362D">
        <w:rPr>
          <w:rFonts w:ascii="Times New Roman" w:hAnsi="Times New Roman"/>
          <w:b/>
          <w:bCs/>
          <w:sz w:val="24"/>
          <w:szCs w:val="24"/>
        </w:rPr>
        <w:t>3.  Права и обязанности сторон</w:t>
      </w:r>
    </w:p>
    <w:p w:rsidR="00CA548E" w:rsidRPr="001F362D" w:rsidRDefault="00CA548E" w:rsidP="00CA5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48E" w:rsidRPr="001F362D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F362D">
        <w:rPr>
          <w:rFonts w:ascii="Times New Roman" w:hAnsi="Times New Roman"/>
          <w:b/>
          <w:bCs/>
          <w:sz w:val="24"/>
          <w:szCs w:val="24"/>
        </w:rPr>
        <w:t>3.1</w:t>
      </w:r>
      <w:r w:rsidRPr="001F362D">
        <w:rPr>
          <w:rFonts w:ascii="Times New Roman" w:hAnsi="Times New Roman"/>
          <w:bCs/>
          <w:sz w:val="24"/>
          <w:szCs w:val="24"/>
        </w:rPr>
        <w:t>.</w:t>
      </w:r>
      <w:r w:rsidRPr="001F362D">
        <w:rPr>
          <w:rFonts w:ascii="Times New Roman" w:hAnsi="Times New Roman"/>
          <w:b/>
          <w:bCs/>
          <w:sz w:val="24"/>
          <w:szCs w:val="24"/>
        </w:rPr>
        <w:t>Продавец обязуется:</w:t>
      </w:r>
    </w:p>
    <w:p w:rsidR="00CA548E" w:rsidRPr="001F362D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3.1.1. Предоставить </w:t>
      </w:r>
      <w:r w:rsidRPr="001F362D">
        <w:rPr>
          <w:rFonts w:ascii="Times New Roman" w:hAnsi="Times New Roman"/>
          <w:b/>
          <w:sz w:val="24"/>
          <w:szCs w:val="24"/>
        </w:rPr>
        <w:t>Покупателю</w:t>
      </w:r>
      <w:r w:rsidRPr="001F362D">
        <w:rPr>
          <w:rFonts w:ascii="Times New Roman" w:hAnsi="Times New Roman"/>
          <w:sz w:val="24"/>
          <w:szCs w:val="24"/>
        </w:rPr>
        <w:t xml:space="preserve"> сведения, необходимые для исполнения условий, установленных Договором.</w:t>
      </w:r>
    </w:p>
    <w:p w:rsidR="00CA548E" w:rsidRPr="001F362D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3.1.2. Совместно с </w:t>
      </w:r>
      <w:r w:rsidRPr="001F362D">
        <w:rPr>
          <w:rFonts w:ascii="Times New Roman" w:hAnsi="Times New Roman"/>
          <w:b/>
          <w:sz w:val="24"/>
          <w:szCs w:val="24"/>
        </w:rPr>
        <w:t>Покупателем</w:t>
      </w:r>
      <w:r w:rsidRPr="001F362D">
        <w:rPr>
          <w:rFonts w:ascii="Times New Roman" w:hAnsi="Times New Roman"/>
          <w:sz w:val="24"/>
          <w:szCs w:val="24"/>
        </w:rPr>
        <w:t xml:space="preserve"> осуществить действия, необходимые для государственной регистрации перехода права собственности.</w:t>
      </w:r>
    </w:p>
    <w:p w:rsidR="00CA548E" w:rsidRPr="001F362D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3.1.3.  Передать </w:t>
      </w:r>
      <w:r w:rsidRPr="001F362D">
        <w:rPr>
          <w:rFonts w:ascii="Times New Roman" w:hAnsi="Times New Roman"/>
          <w:b/>
          <w:sz w:val="24"/>
          <w:szCs w:val="24"/>
        </w:rPr>
        <w:t>Покупателю</w:t>
      </w:r>
      <w:r w:rsidRPr="001F362D">
        <w:rPr>
          <w:rFonts w:ascii="Times New Roman" w:hAnsi="Times New Roman"/>
          <w:sz w:val="24"/>
          <w:szCs w:val="24"/>
        </w:rPr>
        <w:t xml:space="preserve"> земельный участок в надлежащем состоянии, пригодном для цели его использования, свободный от любых имущественных прав и претензий третьих лиц, о которых в момент заключения настоящего Договора </w:t>
      </w:r>
      <w:r w:rsidRPr="001F362D">
        <w:rPr>
          <w:rFonts w:ascii="Times New Roman" w:hAnsi="Times New Roman"/>
          <w:b/>
          <w:sz w:val="24"/>
          <w:szCs w:val="24"/>
        </w:rPr>
        <w:t>Продавец</w:t>
      </w:r>
      <w:r w:rsidRPr="001F362D">
        <w:rPr>
          <w:rFonts w:ascii="Times New Roman" w:hAnsi="Times New Roman"/>
          <w:sz w:val="24"/>
          <w:szCs w:val="24"/>
        </w:rPr>
        <w:t xml:space="preserve"> не мог не знать.</w:t>
      </w:r>
    </w:p>
    <w:p w:rsidR="00CA548E" w:rsidRPr="001F362D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F362D">
        <w:rPr>
          <w:rFonts w:ascii="Times New Roman" w:hAnsi="Times New Roman"/>
          <w:b/>
          <w:bCs/>
          <w:sz w:val="24"/>
          <w:szCs w:val="24"/>
        </w:rPr>
        <w:t>3.2</w:t>
      </w:r>
      <w:r w:rsidRPr="001F362D">
        <w:rPr>
          <w:rFonts w:ascii="Times New Roman" w:hAnsi="Times New Roman"/>
          <w:bCs/>
          <w:sz w:val="24"/>
          <w:szCs w:val="24"/>
        </w:rPr>
        <w:t>.</w:t>
      </w:r>
      <w:r w:rsidRPr="001F362D">
        <w:rPr>
          <w:rFonts w:ascii="Times New Roman" w:hAnsi="Times New Roman"/>
          <w:b/>
          <w:bCs/>
          <w:sz w:val="24"/>
          <w:szCs w:val="24"/>
        </w:rPr>
        <w:t>Покупатель обязуется:</w:t>
      </w:r>
    </w:p>
    <w:p w:rsidR="00CA548E" w:rsidRPr="001F362D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3.2.1. </w:t>
      </w:r>
      <w:proofErr w:type="gramStart"/>
      <w:r w:rsidRPr="001F362D">
        <w:rPr>
          <w:rFonts w:ascii="Times New Roman" w:hAnsi="Times New Roman"/>
          <w:sz w:val="24"/>
          <w:szCs w:val="24"/>
        </w:rPr>
        <w:t xml:space="preserve">Оплатить цену за  </w:t>
      </w:r>
      <w:r w:rsidRPr="001F362D">
        <w:rPr>
          <w:rFonts w:ascii="Times New Roman" w:hAnsi="Times New Roman"/>
          <w:b/>
          <w:sz w:val="24"/>
          <w:szCs w:val="24"/>
        </w:rPr>
        <w:t>Участок</w:t>
      </w:r>
      <w:proofErr w:type="gramEnd"/>
      <w:r w:rsidRPr="001F362D">
        <w:rPr>
          <w:rFonts w:ascii="Times New Roman" w:hAnsi="Times New Roman"/>
          <w:sz w:val="24"/>
          <w:szCs w:val="24"/>
        </w:rPr>
        <w:t xml:space="preserve">  в срок и в порядке, установленном разделом </w:t>
      </w:r>
      <w:r w:rsidRPr="001F362D">
        <w:rPr>
          <w:rFonts w:ascii="Times New Roman" w:hAnsi="Times New Roman"/>
          <w:b/>
          <w:sz w:val="24"/>
          <w:szCs w:val="24"/>
        </w:rPr>
        <w:t>2</w:t>
      </w:r>
      <w:r w:rsidRPr="001F362D">
        <w:rPr>
          <w:rFonts w:ascii="Times New Roman" w:hAnsi="Times New Roman"/>
          <w:sz w:val="24"/>
          <w:szCs w:val="24"/>
        </w:rPr>
        <w:t xml:space="preserve"> Договора.</w:t>
      </w:r>
    </w:p>
    <w:p w:rsidR="00CA548E" w:rsidRPr="001F362D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3.2.2. Создавать необходимые условия для </w:t>
      </w:r>
      <w:proofErr w:type="gramStart"/>
      <w:r w:rsidRPr="001F362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F362D">
        <w:rPr>
          <w:rFonts w:ascii="Times New Roman" w:hAnsi="Times New Roman"/>
          <w:sz w:val="24"/>
          <w:szCs w:val="24"/>
        </w:rPr>
        <w:t xml:space="preserve"> надлежащим выполнением условий договора и установленным порядком использования участка, а также обеспечивать доступ и подход на участок представителей органов государственной власти и органов местного самоуправления.</w:t>
      </w:r>
    </w:p>
    <w:p w:rsidR="00CA548E" w:rsidRPr="001F362D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3.2.3. Обеспечивать безвозмездное и беспрепятственное использование объектов общего пользования (объекты инженерной инфраструктуры), которые существовали на  </w:t>
      </w:r>
      <w:r w:rsidRPr="001F362D">
        <w:rPr>
          <w:rFonts w:ascii="Times New Roman" w:hAnsi="Times New Roman"/>
          <w:b/>
          <w:sz w:val="24"/>
          <w:szCs w:val="24"/>
        </w:rPr>
        <w:t>Участке</w:t>
      </w:r>
      <w:r w:rsidRPr="001F362D">
        <w:rPr>
          <w:rFonts w:ascii="Times New Roman" w:hAnsi="Times New Roman"/>
          <w:sz w:val="24"/>
          <w:szCs w:val="24"/>
        </w:rPr>
        <w:t xml:space="preserve"> на момент его продажи, возможность размещения на </w:t>
      </w:r>
      <w:r w:rsidRPr="001F362D">
        <w:rPr>
          <w:rFonts w:ascii="Times New Roman" w:hAnsi="Times New Roman"/>
          <w:b/>
          <w:sz w:val="24"/>
          <w:szCs w:val="24"/>
        </w:rPr>
        <w:t>Участке</w:t>
      </w:r>
      <w:r w:rsidRPr="001F362D">
        <w:rPr>
          <w:rFonts w:ascii="Times New Roman" w:hAnsi="Times New Roman"/>
          <w:sz w:val="24"/>
          <w:szCs w:val="24"/>
        </w:rPr>
        <w:t xml:space="preserve"> межевых и геодезических знаков и подъездов к ним, возможность доступа на </w:t>
      </w:r>
      <w:r w:rsidRPr="001F362D">
        <w:rPr>
          <w:rFonts w:ascii="Times New Roman" w:hAnsi="Times New Roman"/>
          <w:b/>
          <w:sz w:val="24"/>
          <w:szCs w:val="24"/>
        </w:rPr>
        <w:t>Участок</w:t>
      </w:r>
      <w:r w:rsidRPr="001F362D">
        <w:rPr>
          <w:rFonts w:ascii="Times New Roman" w:hAnsi="Times New Roman"/>
          <w:sz w:val="24"/>
          <w:szCs w:val="24"/>
        </w:rPr>
        <w:t xml:space="preserve"> соответствующих служб для обслуживания, реконструкции, ремонта объектов инфраструктуры.</w:t>
      </w:r>
    </w:p>
    <w:p w:rsidR="00CA548E" w:rsidRPr="001F362D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3.2.4.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:rsidR="00CA548E" w:rsidRPr="001F362D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3.2.5. </w:t>
      </w:r>
      <w:r w:rsidRPr="001F362D">
        <w:rPr>
          <w:rFonts w:ascii="Times New Roman" w:hAnsi="Times New Roman"/>
          <w:b/>
          <w:sz w:val="24"/>
          <w:szCs w:val="24"/>
        </w:rPr>
        <w:t>Обеспечить</w:t>
      </w:r>
      <w:r w:rsidRPr="001F362D">
        <w:rPr>
          <w:rFonts w:ascii="Times New Roman" w:hAnsi="Times New Roman"/>
          <w:sz w:val="24"/>
          <w:szCs w:val="24"/>
        </w:rPr>
        <w:t xml:space="preserve"> государственную регистрацию права собственности в Управлении Федеральной  службы государственной регистрации, кадастра и картографии по Вологодской области в течение месяца с момента подписания договора.</w:t>
      </w:r>
    </w:p>
    <w:p w:rsidR="00CA548E" w:rsidRPr="001F362D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548E" w:rsidRPr="001F362D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362D">
        <w:rPr>
          <w:rFonts w:ascii="Times New Roman" w:hAnsi="Times New Roman"/>
          <w:b/>
          <w:bCs/>
          <w:sz w:val="24"/>
          <w:szCs w:val="24"/>
        </w:rPr>
        <w:t>4. Возникновение права собственности</w:t>
      </w:r>
    </w:p>
    <w:p w:rsidR="00CA548E" w:rsidRPr="001F362D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548E" w:rsidRPr="001F362D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F362D">
        <w:rPr>
          <w:rFonts w:ascii="Times New Roman" w:hAnsi="Times New Roman"/>
          <w:bCs/>
          <w:sz w:val="24"/>
          <w:szCs w:val="24"/>
        </w:rPr>
        <w:t>4.1. Переход права собственности на</w:t>
      </w:r>
      <w:r w:rsidRPr="001F362D">
        <w:rPr>
          <w:rFonts w:ascii="Times New Roman" w:hAnsi="Times New Roman"/>
          <w:b/>
          <w:bCs/>
          <w:sz w:val="24"/>
          <w:szCs w:val="24"/>
        </w:rPr>
        <w:t xml:space="preserve"> Участок</w:t>
      </w:r>
      <w:r w:rsidRPr="001F362D">
        <w:rPr>
          <w:rFonts w:ascii="Times New Roman" w:hAnsi="Times New Roman"/>
          <w:bCs/>
          <w:sz w:val="24"/>
          <w:szCs w:val="24"/>
        </w:rPr>
        <w:t xml:space="preserve"> подлежит государственной регистрации. Право собственности переходит к </w:t>
      </w:r>
      <w:r w:rsidRPr="001F362D">
        <w:rPr>
          <w:rFonts w:ascii="Times New Roman" w:hAnsi="Times New Roman"/>
          <w:b/>
          <w:bCs/>
          <w:sz w:val="24"/>
          <w:szCs w:val="24"/>
        </w:rPr>
        <w:t>Покупателю</w:t>
      </w:r>
      <w:r w:rsidRPr="001F362D">
        <w:rPr>
          <w:rFonts w:ascii="Times New Roman" w:hAnsi="Times New Roman"/>
          <w:bCs/>
          <w:sz w:val="24"/>
          <w:szCs w:val="24"/>
        </w:rPr>
        <w:t xml:space="preserve"> с момента государственной регистрации в Управлении Федеральной службы государственной регистрации, кадастра и картографии по Вологодской области.</w:t>
      </w:r>
    </w:p>
    <w:p w:rsidR="00CA548E" w:rsidRPr="001F362D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548E" w:rsidRPr="001F362D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362D">
        <w:rPr>
          <w:rFonts w:ascii="Times New Roman" w:hAnsi="Times New Roman"/>
          <w:b/>
          <w:bCs/>
          <w:sz w:val="24"/>
          <w:szCs w:val="24"/>
        </w:rPr>
        <w:t>5.Ответственность сторон</w:t>
      </w:r>
    </w:p>
    <w:p w:rsidR="00CA548E" w:rsidRPr="001F362D" w:rsidRDefault="00CA548E" w:rsidP="00CA5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48E" w:rsidRPr="001F362D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5.1. Стороны несут ответственность в порядке, предусмотренном действующим законодательством, за предоставление ложной информации, за непредставление информации, которая им была известна, либо которая должна была быть известна, и имевшей существенное значение для заключения </w:t>
      </w:r>
      <w:r w:rsidRPr="001F362D">
        <w:rPr>
          <w:rFonts w:ascii="Times New Roman" w:hAnsi="Times New Roman"/>
          <w:b/>
          <w:sz w:val="24"/>
          <w:szCs w:val="24"/>
        </w:rPr>
        <w:t>Договора</w:t>
      </w:r>
      <w:r w:rsidRPr="001F362D">
        <w:rPr>
          <w:rFonts w:ascii="Times New Roman" w:hAnsi="Times New Roman"/>
          <w:sz w:val="24"/>
          <w:szCs w:val="24"/>
        </w:rPr>
        <w:t>.</w:t>
      </w:r>
    </w:p>
    <w:p w:rsidR="00CA548E" w:rsidRPr="001F362D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548E" w:rsidRPr="001F362D" w:rsidRDefault="00CA548E" w:rsidP="00CA5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b/>
          <w:bCs/>
          <w:sz w:val="24"/>
          <w:szCs w:val="24"/>
        </w:rPr>
        <w:t>6.Особые условия</w:t>
      </w:r>
      <w:r w:rsidRPr="001F362D">
        <w:rPr>
          <w:rFonts w:ascii="Times New Roman" w:hAnsi="Times New Roman"/>
          <w:sz w:val="24"/>
          <w:szCs w:val="24"/>
        </w:rPr>
        <w:t>.</w:t>
      </w:r>
    </w:p>
    <w:p w:rsidR="00CA548E" w:rsidRPr="001F362D" w:rsidRDefault="00CA548E" w:rsidP="00CA5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48E" w:rsidRPr="001F362D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6.1 Правовые взаимоотношения, неурегулированные настоящим Договором  разрешаются  в порядке, предусмотренном действующим законодательством.</w:t>
      </w:r>
    </w:p>
    <w:p w:rsidR="00CA548E" w:rsidRPr="001F362D" w:rsidRDefault="00CA548E" w:rsidP="00CA548E">
      <w:pPr>
        <w:pStyle w:val="ae"/>
        <w:ind w:firstLine="708"/>
        <w:rPr>
          <w:sz w:val="24"/>
          <w:szCs w:val="24"/>
        </w:rPr>
      </w:pPr>
      <w:r w:rsidRPr="001F362D">
        <w:rPr>
          <w:sz w:val="24"/>
          <w:szCs w:val="24"/>
        </w:rPr>
        <w:t>6.2. Все изменения и дополнения к договору действительны, если они совершены  в письменной форме и подписаны уполномоченными лицами.</w:t>
      </w:r>
    </w:p>
    <w:p w:rsidR="00CA548E" w:rsidRPr="001F362D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6.3. Договор  составлен в </w:t>
      </w:r>
      <w:r w:rsidRPr="001F362D">
        <w:rPr>
          <w:rFonts w:ascii="Times New Roman" w:hAnsi="Times New Roman"/>
          <w:b/>
          <w:sz w:val="24"/>
          <w:szCs w:val="24"/>
        </w:rPr>
        <w:t>2 (двух)</w:t>
      </w:r>
      <w:r w:rsidRPr="001F362D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  силу: </w:t>
      </w:r>
      <w:r w:rsidRPr="001F362D">
        <w:rPr>
          <w:rFonts w:ascii="Times New Roman" w:hAnsi="Times New Roman"/>
          <w:b/>
          <w:sz w:val="24"/>
          <w:szCs w:val="24"/>
        </w:rPr>
        <w:t>один экземпляр</w:t>
      </w:r>
      <w:r w:rsidRPr="001F362D">
        <w:rPr>
          <w:rFonts w:ascii="Times New Roman" w:hAnsi="Times New Roman"/>
          <w:sz w:val="24"/>
          <w:szCs w:val="24"/>
        </w:rPr>
        <w:t xml:space="preserve"> Договора находится </w:t>
      </w:r>
      <w:r w:rsidRPr="001F362D">
        <w:rPr>
          <w:rFonts w:ascii="Times New Roman" w:hAnsi="Times New Roman"/>
          <w:b/>
          <w:sz w:val="24"/>
          <w:szCs w:val="24"/>
        </w:rPr>
        <w:t>у</w:t>
      </w:r>
      <w:r w:rsidRPr="001F362D">
        <w:rPr>
          <w:rFonts w:ascii="Times New Roman" w:hAnsi="Times New Roman"/>
          <w:sz w:val="24"/>
          <w:szCs w:val="24"/>
        </w:rPr>
        <w:t xml:space="preserve"> </w:t>
      </w:r>
      <w:r w:rsidRPr="001F362D">
        <w:rPr>
          <w:rFonts w:ascii="Times New Roman" w:hAnsi="Times New Roman"/>
          <w:b/>
          <w:sz w:val="24"/>
          <w:szCs w:val="24"/>
        </w:rPr>
        <w:t>Продавца</w:t>
      </w:r>
      <w:r w:rsidRPr="001F362D">
        <w:rPr>
          <w:rFonts w:ascii="Times New Roman" w:hAnsi="Times New Roman"/>
          <w:sz w:val="24"/>
          <w:szCs w:val="24"/>
        </w:rPr>
        <w:t xml:space="preserve">, </w:t>
      </w:r>
      <w:r w:rsidRPr="001F362D">
        <w:rPr>
          <w:rFonts w:ascii="Times New Roman" w:hAnsi="Times New Roman"/>
          <w:b/>
          <w:sz w:val="24"/>
          <w:szCs w:val="24"/>
        </w:rPr>
        <w:t>один экземпляр</w:t>
      </w:r>
      <w:r w:rsidRPr="001F362D">
        <w:rPr>
          <w:rFonts w:ascii="Times New Roman" w:hAnsi="Times New Roman"/>
          <w:sz w:val="24"/>
          <w:szCs w:val="24"/>
        </w:rPr>
        <w:t xml:space="preserve"> Договора находится </w:t>
      </w:r>
      <w:r w:rsidRPr="001F362D">
        <w:rPr>
          <w:rFonts w:ascii="Times New Roman" w:hAnsi="Times New Roman"/>
          <w:b/>
          <w:sz w:val="24"/>
          <w:szCs w:val="24"/>
        </w:rPr>
        <w:t>у</w:t>
      </w:r>
      <w:r w:rsidRPr="001F362D">
        <w:rPr>
          <w:rFonts w:ascii="Times New Roman" w:hAnsi="Times New Roman"/>
          <w:sz w:val="24"/>
          <w:szCs w:val="24"/>
        </w:rPr>
        <w:t xml:space="preserve"> </w:t>
      </w:r>
      <w:r w:rsidRPr="001F362D">
        <w:rPr>
          <w:rFonts w:ascii="Times New Roman" w:hAnsi="Times New Roman"/>
          <w:b/>
          <w:sz w:val="24"/>
          <w:szCs w:val="24"/>
        </w:rPr>
        <w:t>Покупателя.</w:t>
      </w:r>
    </w:p>
    <w:p w:rsidR="00CA548E" w:rsidRPr="001F362D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A548E" w:rsidRPr="001F362D" w:rsidRDefault="00CA548E" w:rsidP="00CA548E">
      <w:pPr>
        <w:jc w:val="center"/>
        <w:rPr>
          <w:rFonts w:ascii="Times New Roman" w:hAnsi="Times New Roman"/>
          <w:b/>
          <w:sz w:val="24"/>
          <w:szCs w:val="24"/>
        </w:rPr>
      </w:pPr>
      <w:r w:rsidRPr="001F362D">
        <w:rPr>
          <w:rFonts w:ascii="Times New Roman" w:hAnsi="Times New Roman"/>
          <w:b/>
          <w:sz w:val="24"/>
          <w:szCs w:val="24"/>
        </w:rPr>
        <w:t>7. Подписи сторон:</w:t>
      </w:r>
    </w:p>
    <w:p w:rsidR="00CA548E" w:rsidRPr="001F362D" w:rsidRDefault="00CA548E" w:rsidP="00CA548E">
      <w:pPr>
        <w:rPr>
          <w:rFonts w:ascii="Times New Roman" w:hAnsi="Times New Roman"/>
          <w:b/>
          <w:sz w:val="24"/>
          <w:szCs w:val="24"/>
        </w:rPr>
      </w:pPr>
    </w:p>
    <w:p w:rsidR="000036D8" w:rsidRPr="001F362D" w:rsidRDefault="000036D8" w:rsidP="000036D8">
      <w:pPr>
        <w:tabs>
          <w:tab w:val="left" w:pos="3345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tbl>
      <w:tblPr>
        <w:tblpPr w:leftFromText="180" w:rightFromText="180" w:vertAnchor="text" w:horzAnchor="margin" w:tblpX="108" w:tblpY="-247"/>
        <w:tblOverlap w:val="never"/>
        <w:tblW w:w="9464" w:type="dxa"/>
        <w:tblLook w:val="04A0"/>
      </w:tblPr>
      <w:tblGrid>
        <w:gridCol w:w="4786"/>
        <w:gridCol w:w="4678"/>
      </w:tblGrid>
      <w:tr w:rsidR="000036D8" w:rsidRPr="001F362D" w:rsidTr="00FE504E">
        <w:trPr>
          <w:trHeight w:val="80"/>
        </w:trPr>
        <w:tc>
          <w:tcPr>
            <w:tcW w:w="4786" w:type="dxa"/>
          </w:tcPr>
          <w:p w:rsidR="000036D8" w:rsidRPr="001F362D" w:rsidRDefault="00CA548E" w:rsidP="000036D8">
            <w:pPr>
              <w:spacing w:after="0" w:line="240" w:lineRule="auto"/>
              <w:ind w:left="459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</w:pPr>
            <w:r w:rsidRPr="001F362D"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  <w:t>ПРОДАВЕЦ</w:t>
            </w:r>
            <w:r w:rsidR="000036D8" w:rsidRPr="001F362D"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  <w:t>:</w:t>
            </w:r>
          </w:p>
        </w:tc>
        <w:tc>
          <w:tcPr>
            <w:tcW w:w="4678" w:type="dxa"/>
          </w:tcPr>
          <w:p w:rsidR="000036D8" w:rsidRPr="001F362D" w:rsidRDefault="00CA548E" w:rsidP="000036D8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</w:pPr>
            <w:r w:rsidRPr="001F362D"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  <w:t>ПОКУПАТЕЛЬ</w:t>
            </w:r>
            <w:r w:rsidR="000036D8" w:rsidRPr="001F362D"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  <w:t>:</w:t>
            </w:r>
          </w:p>
          <w:p w:rsidR="000036D8" w:rsidRPr="001F362D" w:rsidRDefault="000036D8" w:rsidP="000036D8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</w:pPr>
          </w:p>
        </w:tc>
      </w:tr>
      <w:tr w:rsidR="000036D8" w:rsidRPr="001F362D" w:rsidTr="00FE504E">
        <w:trPr>
          <w:trHeight w:val="2855"/>
        </w:trPr>
        <w:tc>
          <w:tcPr>
            <w:tcW w:w="4786" w:type="dxa"/>
          </w:tcPr>
          <w:p w:rsidR="000036D8" w:rsidRPr="001F362D" w:rsidRDefault="000036D8" w:rsidP="000036D8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F362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Комитет по управлению имуществом</w:t>
            </w:r>
          </w:p>
          <w:p w:rsidR="000036D8" w:rsidRPr="001F362D" w:rsidRDefault="000036D8" w:rsidP="000036D8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F362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администрации </w:t>
            </w:r>
            <w:proofErr w:type="spellStart"/>
            <w:r w:rsidRPr="001F362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Устюженского</w:t>
            </w:r>
            <w:proofErr w:type="spellEnd"/>
          </w:p>
          <w:p w:rsidR="000036D8" w:rsidRPr="001F362D" w:rsidRDefault="000036D8" w:rsidP="000036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F362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муниципального округа Вологодской области.</w:t>
            </w:r>
          </w:p>
          <w:p w:rsidR="000036D8" w:rsidRPr="001F362D" w:rsidRDefault="000036D8" w:rsidP="000036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0036D8" w:rsidRPr="001F362D" w:rsidRDefault="000036D8" w:rsidP="000036D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1F362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Адрес:</w:t>
            </w:r>
            <w:r w:rsidRPr="001F36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162840, Вологодская обл., </w:t>
            </w:r>
            <w:r w:rsidR="00C24AE0" w:rsidRPr="001F362D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1F362D">
              <w:rPr>
                <w:rFonts w:ascii="Times New Roman" w:hAnsi="Times New Roman"/>
                <w:color w:val="auto"/>
                <w:sz w:val="24"/>
                <w:szCs w:val="24"/>
              </w:rPr>
              <w:t>г. Устюжна, ул. Карла Маркса, д. 5</w:t>
            </w:r>
            <w:proofErr w:type="gramEnd"/>
          </w:p>
          <w:p w:rsidR="000036D8" w:rsidRPr="001F362D" w:rsidRDefault="000036D8" w:rsidP="000036D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F362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Телефон:</w:t>
            </w:r>
            <w:r w:rsidRPr="001F36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(817-37) 2-21-57, 2-19-38</w:t>
            </w:r>
          </w:p>
          <w:p w:rsidR="000036D8" w:rsidRPr="001F362D" w:rsidRDefault="000036D8" w:rsidP="000036D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F362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ИНН</w:t>
            </w:r>
            <w:r w:rsidRPr="001F36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3520009894 </w:t>
            </w:r>
            <w:r w:rsidRPr="001F362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КПП</w:t>
            </w:r>
            <w:r w:rsidRPr="001F36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352001001 </w:t>
            </w:r>
          </w:p>
          <w:p w:rsidR="000036D8" w:rsidRPr="001F362D" w:rsidRDefault="000036D8" w:rsidP="00CA548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F362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ОГРН</w:t>
            </w:r>
            <w:r w:rsidRPr="001F36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1223500014968</w:t>
            </w:r>
          </w:p>
        </w:tc>
        <w:tc>
          <w:tcPr>
            <w:tcW w:w="4678" w:type="dxa"/>
          </w:tcPr>
          <w:p w:rsidR="000036D8" w:rsidRPr="001F362D" w:rsidRDefault="000036D8" w:rsidP="000036D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036D8" w:rsidRPr="001F362D" w:rsidRDefault="000036D8" w:rsidP="000036D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036D8" w:rsidRPr="001F362D" w:rsidRDefault="000036D8" w:rsidP="000036D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tbl>
      <w:tblPr>
        <w:tblW w:w="0" w:type="auto"/>
        <w:tblLook w:val="04A0"/>
      </w:tblPr>
      <w:tblGrid>
        <w:gridCol w:w="4928"/>
        <w:gridCol w:w="4642"/>
      </w:tblGrid>
      <w:tr w:rsidR="002B27B8" w:rsidRPr="001F362D" w:rsidTr="00CA548E">
        <w:tc>
          <w:tcPr>
            <w:tcW w:w="4928" w:type="dxa"/>
          </w:tcPr>
          <w:p w:rsidR="00BC4933" w:rsidRPr="001F362D" w:rsidRDefault="00BC4933" w:rsidP="00CA548E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F362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Начальник комитета по управлению </w:t>
            </w:r>
          </w:p>
          <w:p w:rsidR="000036D8" w:rsidRPr="001F362D" w:rsidRDefault="00BC4933" w:rsidP="00CA548E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F362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имуществом </w:t>
            </w:r>
            <w:r w:rsidR="000036D8" w:rsidRPr="001F362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администрации </w:t>
            </w:r>
            <w:proofErr w:type="spellStart"/>
            <w:r w:rsidR="000036D8" w:rsidRPr="001F362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Устюженского</w:t>
            </w:r>
            <w:proofErr w:type="spellEnd"/>
            <w:r w:rsidR="000036D8" w:rsidRPr="001F362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муниципального округа Вологодской области                                                           </w:t>
            </w:r>
          </w:p>
          <w:p w:rsidR="000036D8" w:rsidRPr="001F362D" w:rsidRDefault="000036D8" w:rsidP="00CA548E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BC4933" w:rsidRPr="001F362D" w:rsidRDefault="00BC4933" w:rsidP="00CA548E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0036D8" w:rsidRPr="001F362D" w:rsidRDefault="000036D8" w:rsidP="00CA548E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F362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_________________ </w:t>
            </w:r>
            <w:r w:rsidR="00BC4933" w:rsidRPr="001F362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Я.В. Ильина</w:t>
            </w:r>
            <w:r w:rsidRPr="001F362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</w:t>
            </w:r>
            <w:r w:rsidRPr="001F36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</w:t>
            </w:r>
          </w:p>
          <w:p w:rsidR="000036D8" w:rsidRPr="001F362D" w:rsidRDefault="000036D8" w:rsidP="00CA548E">
            <w:pPr>
              <w:tabs>
                <w:tab w:val="left" w:pos="637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F362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</w:t>
            </w:r>
            <w:r w:rsidRPr="001F36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м.п.      </w:t>
            </w:r>
          </w:p>
        </w:tc>
        <w:tc>
          <w:tcPr>
            <w:tcW w:w="4642" w:type="dxa"/>
          </w:tcPr>
          <w:p w:rsidR="000036D8" w:rsidRPr="001F362D" w:rsidRDefault="000036D8" w:rsidP="00CA548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A548E" w:rsidRPr="001F362D" w:rsidRDefault="00CA548E" w:rsidP="00CA548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036D8" w:rsidRPr="001F362D" w:rsidRDefault="000036D8" w:rsidP="00CA548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036D8" w:rsidRPr="001F362D" w:rsidRDefault="000036D8" w:rsidP="00CA548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036D8" w:rsidRPr="001F362D" w:rsidRDefault="000036D8" w:rsidP="00CA548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036D8" w:rsidRPr="001F362D" w:rsidRDefault="000036D8" w:rsidP="00CA548E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F362D">
              <w:rPr>
                <w:rFonts w:ascii="Times New Roman" w:hAnsi="Times New Roman"/>
                <w:color w:val="auto"/>
                <w:sz w:val="24"/>
                <w:szCs w:val="24"/>
              </w:rPr>
              <w:t>____________________</w:t>
            </w:r>
          </w:p>
          <w:p w:rsidR="000036D8" w:rsidRPr="001F362D" w:rsidRDefault="00B93160" w:rsidP="00CA548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F362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</w:t>
            </w:r>
            <w:r w:rsidR="000036D8" w:rsidRPr="001F362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0036D8" w:rsidRPr="001F362D">
              <w:rPr>
                <w:rFonts w:ascii="Times New Roman" w:hAnsi="Times New Roman"/>
                <w:color w:val="auto"/>
                <w:sz w:val="24"/>
                <w:szCs w:val="24"/>
              </w:rPr>
              <w:t>М.П.</w:t>
            </w:r>
          </w:p>
        </w:tc>
      </w:tr>
    </w:tbl>
    <w:p w:rsidR="003030F8" w:rsidRPr="001F362D" w:rsidRDefault="003030F8" w:rsidP="000036D8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030F8" w:rsidRPr="001F362D" w:rsidRDefault="003030F8" w:rsidP="003030F8">
      <w:pPr>
        <w:rPr>
          <w:rFonts w:ascii="Times New Roman" w:hAnsi="Times New Roman"/>
          <w:sz w:val="24"/>
          <w:szCs w:val="24"/>
        </w:rPr>
      </w:pPr>
    </w:p>
    <w:p w:rsidR="000036D8" w:rsidRPr="001F362D" w:rsidRDefault="000036D8" w:rsidP="003030F8">
      <w:pPr>
        <w:rPr>
          <w:rFonts w:ascii="Times New Roman" w:hAnsi="Times New Roman"/>
          <w:sz w:val="24"/>
          <w:szCs w:val="24"/>
        </w:rPr>
        <w:sectPr w:rsidR="000036D8" w:rsidRPr="001F362D" w:rsidSect="00C24AE0">
          <w:footerReference w:type="default" r:id="rId15"/>
          <w:pgSz w:w="11906" w:h="16838"/>
          <w:pgMar w:top="567" w:right="567" w:bottom="1134" w:left="1134" w:header="567" w:footer="684" w:gutter="0"/>
          <w:cols w:space="720"/>
        </w:sectPr>
      </w:pPr>
    </w:p>
    <w:p w:rsidR="000036D8" w:rsidRPr="001F362D" w:rsidRDefault="001F362D" w:rsidP="001F362D">
      <w:pPr>
        <w:spacing w:after="0"/>
        <w:ind w:firstLine="720"/>
        <w:jc w:val="right"/>
        <w:rPr>
          <w:rFonts w:ascii="Times New Roman" w:hAnsi="Times New Roman"/>
          <w:b/>
          <w:sz w:val="24"/>
          <w:szCs w:val="24"/>
        </w:rPr>
      </w:pPr>
      <w:r w:rsidRPr="001F362D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1F362D" w:rsidRPr="001F362D" w:rsidRDefault="001F362D" w:rsidP="000036D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036D8" w:rsidRPr="001F362D" w:rsidRDefault="000036D8" w:rsidP="000036D8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ЗАЯВКА НА УЧАСТИЕ В АУКЦИОНЕ В ЭЛЕКТРОННОЙ ФОРМЕ</w:t>
      </w:r>
    </w:p>
    <w:p w:rsidR="000036D8" w:rsidRPr="001F362D" w:rsidRDefault="000036D8" w:rsidP="000036D8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036D8" w:rsidRPr="001F362D" w:rsidRDefault="000036D8" w:rsidP="000036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362D">
        <w:rPr>
          <w:rFonts w:ascii="Times New Roman" w:hAnsi="Times New Roman"/>
          <w:b/>
          <w:bCs/>
          <w:sz w:val="24"/>
          <w:szCs w:val="24"/>
          <w:u w:val="single"/>
        </w:rPr>
        <w:t>Заявитель</w:t>
      </w:r>
      <w:r w:rsidR="00112780" w:rsidRPr="001F362D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580B88" w:rsidRPr="001F362D">
        <w:rPr>
          <w:rFonts w:ascii="Times New Roman" w:hAnsi="Times New Roman"/>
          <w:bCs/>
          <w:sz w:val="24"/>
          <w:szCs w:val="24"/>
          <w:u w:val="single"/>
        </w:rPr>
        <w:t>____________________________________________________________________________________</w:t>
      </w:r>
      <w:r w:rsidR="000F6179" w:rsidRPr="001F362D">
        <w:rPr>
          <w:rFonts w:ascii="Times New Roman" w:hAnsi="Times New Roman"/>
          <w:bCs/>
          <w:sz w:val="24"/>
          <w:szCs w:val="24"/>
        </w:rPr>
        <w:t>.</w:t>
      </w:r>
    </w:p>
    <w:p w:rsidR="000036D8" w:rsidRPr="001F362D" w:rsidRDefault="000036D8" w:rsidP="000036D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F362D">
        <w:rPr>
          <w:rFonts w:ascii="Times New Roman" w:hAnsi="Times New Roman"/>
          <w:i/>
          <w:sz w:val="24"/>
          <w:szCs w:val="24"/>
        </w:rPr>
        <w:t>полное наименование юридического лица, подавшего заявку,</w:t>
      </w:r>
    </w:p>
    <w:p w:rsidR="000036D8" w:rsidRPr="001F362D" w:rsidRDefault="000036D8" w:rsidP="000036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i/>
          <w:sz w:val="24"/>
          <w:szCs w:val="24"/>
        </w:rPr>
        <w:t xml:space="preserve">фамилия, имя, отчество и паспортные данные </w:t>
      </w:r>
      <w:r w:rsidRPr="001F362D">
        <w:rPr>
          <w:rFonts w:ascii="Times New Roman" w:hAnsi="Times New Roman"/>
          <w:sz w:val="24"/>
          <w:szCs w:val="24"/>
        </w:rPr>
        <w:t xml:space="preserve"> </w:t>
      </w:r>
      <w:r w:rsidRPr="001F362D">
        <w:rPr>
          <w:rFonts w:ascii="Times New Roman" w:hAnsi="Times New Roman"/>
          <w:i/>
          <w:sz w:val="24"/>
          <w:szCs w:val="24"/>
        </w:rPr>
        <w:t>физического лица, подавшего заявку</w:t>
      </w:r>
    </w:p>
    <w:p w:rsidR="000036D8" w:rsidRPr="001F362D" w:rsidRDefault="000036D8" w:rsidP="000036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именуемый далее Претендент, в лице ________________________________________________________________________________</w:t>
      </w:r>
    </w:p>
    <w:p w:rsidR="000036D8" w:rsidRPr="001F362D" w:rsidRDefault="000036D8" w:rsidP="000036D8">
      <w:pPr>
        <w:jc w:val="center"/>
        <w:rPr>
          <w:rFonts w:ascii="Times New Roman" w:hAnsi="Times New Roman"/>
          <w:i/>
          <w:sz w:val="24"/>
          <w:szCs w:val="24"/>
        </w:rPr>
      </w:pPr>
      <w:r w:rsidRPr="001F362D">
        <w:rPr>
          <w:rFonts w:ascii="Times New Roman" w:hAnsi="Times New Roman"/>
          <w:i/>
          <w:sz w:val="24"/>
          <w:szCs w:val="24"/>
        </w:rPr>
        <w:t>фамилия, имя, отчество, должность</w:t>
      </w:r>
    </w:p>
    <w:p w:rsidR="000036D8" w:rsidRPr="001F362D" w:rsidRDefault="000036D8" w:rsidP="000036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действующего на основании ______________________________________________________, </w:t>
      </w:r>
      <w:r w:rsidRPr="001F362D">
        <w:rPr>
          <w:rFonts w:ascii="Times New Roman" w:hAnsi="Times New Roman"/>
          <w:i/>
          <w:sz w:val="24"/>
          <w:szCs w:val="24"/>
        </w:rPr>
        <w:t>наименование документа</w:t>
      </w:r>
    </w:p>
    <w:p w:rsidR="00FB1482" w:rsidRPr="001F362D" w:rsidRDefault="000036D8" w:rsidP="00FB14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1. Ознакомившись </w:t>
      </w:r>
      <w:proofErr w:type="gramStart"/>
      <w:r w:rsidRPr="001F362D">
        <w:rPr>
          <w:rFonts w:ascii="Times New Roman" w:hAnsi="Times New Roman"/>
          <w:sz w:val="24"/>
          <w:szCs w:val="24"/>
        </w:rPr>
        <w:t xml:space="preserve">с информационным сообщением о проведении аукциона в электронной форме по продаже </w:t>
      </w:r>
      <w:r w:rsidR="00CC0438" w:rsidRPr="001F362D">
        <w:rPr>
          <w:rFonts w:ascii="Times New Roman" w:hAnsi="Times New Roman"/>
          <w:sz w:val="24"/>
          <w:szCs w:val="24"/>
        </w:rPr>
        <w:t>земельного участка с кадастровым номером</w:t>
      </w:r>
      <w:proofErr w:type="gramEnd"/>
      <w:r w:rsidR="00CC0438" w:rsidRPr="001F362D">
        <w:rPr>
          <w:rFonts w:ascii="Times New Roman" w:hAnsi="Times New Roman"/>
          <w:sz w:val="24"/>
          <w:szCs w:val="24"/>
        </w:rPr>
        <w:t xml:space="preserve"> </w:t>
      </w:r>
      <w:r w:rsidR="00580B88" w:rsidRPr="001F362D">
        <w:rPr>
          <w:rFonts w:ascii="Times New Roman" w:hAnsi="Times New Roman"/>
          <w:sz w:val="24"/>
          <w:szCs w:val="24"/>
        </w:rPr>
        <w:t>___________________</w:t>
      </w:r>
      <w:r w:rsidR="00FB1482" w:rsidRPr="001F362D">
        <w:rPr>
          <w:rFonts w:ascii="Times New Roman" w:hAnsi="Times New Roman"/>
          <w:sz w:val="24"/>
          <w:szCs w:val="24"/>
        </w:rPr>
        <w:t xml:space="preserve">, площадью </w:t>
      </w:r>
      <w:r w:rsidR="00580B88" w:rsidRPr="001F362D">
        <w:rPr>
          <w:rFonts w:ascii="Times New Roman" w:hAnsi="Times New Roman"/>
          <w:sz w:val="24"/>
          <w:szCs w:val="24"/>
        </w:rPr>
        <w:t>_________</w:t>
      </w:r>
      <w:r w:rsidR="00FB1482" w:rsidRPr="001F362D">
        <w:rPr>
          <w:rFonts w:ascii="Times New Roman" w:hAnsi="Times New Roman"/>
          <w:sz w:val="24"/>
          <w:szCs w:val="24"/>
        </w:rPr>
        <w:t xml:space="preserve">  кв. м., категория земель – </w:t>
      </w:r>
      <w:r w:rsidR="00580B88" w:rsidRPr="001F362D">
        <w:rPr>
          <w:rFonts w:ascii="Times New Roman" w:hAnsi="Times New Roman"/>
          <w:sz w:val="24"/>
          <w:szCs w:val="24"/>
        </w:rPr>
        <w:t>_________________________</w:t>
      </w:r>
      <w:r w:rsidR="00FB1482" w:rsidRPr="001F362D">
        <w:rPr>
          <w:rFonts w:ascii="Times New Roman" w:hAnsi="Times New Roman"/>
          <w:sz w:val="24"/>
          <w:szCs w:val="24"/>
        </w:rPr>
        <w:t xml:space="preserve">, разрешенное использование – </w:t>
      </w:r>
      <w:r w:rsidR="00580B88" w:rsidRPr="001F362D">
        <w:rPr>
          <w:rFonts w:ascii="Times New Roman" w:hAnsi="Times New Roman"/>
          <w:sz w:val="24"/>
          <w:szCs w:val="24"/>
        </w:rPr>
        <w:t xml:space="preserve">_______________________________, расположенный  </w:t>
      </w:r>
      <w:r w:rsidR="00FB1482" w:rsidRPr="001F362D">
        <w:rPr>
          <w:rFonts w:ascii="Times New Roman" w:hAnsi="Times New Roman"/>
          <w:sz w:val="24"/>
          <w:szCs w:val="24"/>
        </w:rPr>
        <w:t xml:space="preserve">по адресу: </w:t>
      </w:r>
      <w:r w:rsidR="00580B88" w:rsidRPr="001F362D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FB1482" w:rsidRPr="001F362D">
        <w:rPr>
          <w:rFonts w:ascii="Times New Roman" w:hAnsi="Times New Roman"/>
          <w:sz w:val="24"/>
          <w:szCs w:val="24"/>
        </w:rPr>
        <w:t>.</w:t>
      </w:r>
    </w:p>
    <w:p w:rsidR="000036D8" w:rsidRPr="001F362D" w:rsidRDefault="00CC0438" w:rsidP="00FB14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F362D">
        <w:rPr>
          <w:rFonts w:ascii="Times New Roman" w:hAnsi="Times New Roman"/>
          <w:i/>
          <w:sz w:val="24"/>
          <w:szCs w:val="24"/>
        </w:rPr>
        <w:t xml:space="preserve"> </w:t>
      </w:r>
      <w:r w:rsidR="000036D8" w:rsidRPr="001F362D">
        <w:rPr>
          <w:rFonts w:ascii="Times New Roman" w:hAnsi="Times New Roman"/>
          <w:i/>
          <w:sz w:val="24"/>
          <w:szCs w:val="24"/>
        </w:rPr>
        <w:t>(описание объекта аукциона: площадь, кадастровый номер, местоположение)</w:t>
      </w:r>
    </w:p>
    <w:p w:rsidR="000036D8" w:rsidRPr="001F362D" w:rsidRDefault="000036D8" w:rsidP="000036D8">
      <w:pPr>
        <w:pStyle w:val="2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изучив объект продажи в аренду, прошу принять настоящую заявку на участие в аукционе </w:t>
      </w:r>
    </w:p>
    <w:p w:rsidR="000036D8" w:rsidRPr="001F362D" w:rsidRDefault="000036D8" w:rsidP="000036D8">
      <w:pPr>
        <w:pStyle w:val="2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№</w:t>
      </w:r>
      <w:r w:rsidR="000924AC" w:rsidRPr="001F362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580B88" w:rsidRPr="001F36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________________________</w:t>
      </w:r>
      <w:r w:rsidRPr="001F362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036D8" w:rsidRPr="001F362D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2. 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проведения аукциона, порядке его проведения, порядке определения победителя, заключения договора </w:t>
      </w:r>
      <w:r w:rsidR="009634C9" w:rsidRPr="001F362D">
        <w:rPr>
          <w:rFonts w:ascii="Times New Roman" w:hAnsi="Times New Roman"/>
          <w:sz w:val="24"/>
          <w:szCs w:val="24"/>
        </w:rPr>
        <w:t>купли-продажи</w:t>
      </w:r>
      <w:r w:rsidRPr="001F362D">
        <w:rPr>
          <w:rFonts w:ascii="Times New Roman" w:hAnsi="Times New Roman"/>
          <w:sz w:val="24"/>
          <w:szCs w:val="24"/>
        </w:rPr>
        <w:t xml:space="preserve"> земельного участка и его условиях, последствиях уклонения от подписания договора </w:t>
      </w:r>
      <w:r w:rsidR="009634C9" w:rsidRPr="001F362D">
        <w:rPr>
          <w:rFonts w:ascii="Times New Roman" w:hAnsi="Times New Roman"/>
          <w:sz w:val="24"/>
          <w:szCs w:val="24"/>
        </w:rPr>
        <w:t>купли-продажи</w:t>
      </w:r>
      <w:r w:rsidRPr="001F362D">
        <w:rPr>
          <w:rFonts w:ascii="Times New Roman" w:hAnsi="Times New Roman"/>
          <w:sz w:val="24"/>
          <w:szCs w:val="24"/>
        </w:rPr>
        <w:t xml:space="preserve"> земельного участка. </w:t>
      </w:r>
    </w:p>
    <w:p w:rsidR="000036D8" w:rsidRPr="001F362D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3. Заявитель подтверждает, что на дату подписания настоящей заявки он ознакомлен </w:t>
      </w:r>
      <w:r w:rsidR="00B93160" w:rsidRPr="001F362D">
        <w:rPr>
          <w:rFonts w:ascii="Times New Roman" w:hAnsi="Times New Roman"/>
          <w:sz w:val="24"/>
          <w:szCs w:val="24"/>
        </w:rPr>
        <w:br/>
      </w:r>
      <w:r w:rsidRPr="001F362D">
        <w:rPr>
          <w:rFonts w:ascii="Times New Roman" w:hAnsi="Times New Roman"/>
          <w:sz w:val="24"/>
          <w:szCs w:val="24"/>
        </w:rPr>
        <w:t xml:space="preserve">с характеристиками земельного участка, </w:t>
      </w:r>
      <w:proofErr w:type="gramStart"/>
      <w:r w:rsidRPr="001F362D">
        <w:rPr>
          <w:rFonts w:ascii="Times New Roman" w:hAnsi="Times New Roman"/>
          <w:sz w:val="24"/>
          <w:szCs w:val="24"/>
        </w:rPr>
        <w:t>указанным</w:t>
      </w:r>
      <w:proofErr w:type="gramEnd"/>
      <w:r w:rsidRPr="001F362D">
        <w:rPr>
          <w:rFonts w:ascii="Times New Roman" w:hAnsi="Times New Roman"/>
          <w:sz w:val="24"/>
          <w:szCs w:val="24"/>
        </w:rPr>
        <w:t xml:space="preserve"> в извещении о проведении аукциона </w:t>
      </w:r>
      <w:r w:rsidR="009634C9" w:rsidRPr="001F362D">
        <w:rPr>
          <w:rFonts w:ascii="Times New Roman" w:hAnsi="Times New Roman"/>
          <w:sz w:val="24"/>
          <w:szCs w:val="24"/>
        </w:rPr>
        <w:t>по продаже</w:t>
      </w:r>
      <w:r w:rsidRPr="001F362D">
        <w:rPr>
          <w:rFonts w:ascii="Times New Roman" w:hAnsi="Times New Roman"/>
          <w:sz w:val="24"/>
          <w:szCs w:val="24"/>
        </w:rPr>
        <w:t xml:space="preserve"> земельного участка  (далее – извещение). </w:t>
      </w:r>
    </w:p>
    <w:p w:rsidR="000036D8" w:rsidRPr="001F362D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4. Заявитель подтверждает, что на дату подписания настоящей заявки он ознакомлен </w:t>
      </w:r>
      <w:r w:rsidR="00B93160" w:rsidRPr="001F362D">
        <w:rPr>
          <w:rFonts w:ascii="Times New Roman" w:hAnsi="Times New Roman"/>
          <w:sz w:val="24"/>
          <w:szCs w:val="24"/>
        </w:rPr>
        <w:br/>
      </w:r>
      <w:r w:rsidRPr="001F362D">
        <w:rPr>
          <w:rFonts w:ascii="Times New Roman" w:hAnsi="Times New Roman"/>
          <w:sz w:val="24"/>
          <w:szCs w:val="24"/>
        </w:rPr>
        <w:t xml:space="preserve">с порядком отказа от проведения аукциона, а также порядком внесения изменений в извещение и (или) документацию об аукционе. </w:t>
      </w:r>
    </w:p>
    <w:p w:rsidR="000036D8" w:rsidRPr="001F362D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5. Подавая настоящую заявку на участие в аукционе, Заявитель обязуется соблюдать условия его проведения, содержащиеся в извещении и документации об аукционе. </w:t>
      </w:r>
    </w:p>
    <w:p w:rsidR="000036D8" w:rsidRPr="001F362D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6. Заявитель подтверждает, что на дату подписания настоящей заявки он ознакомлен </w:t>
      </w:r>
      <w:r w:rsidR="00B93160" w:rsidRPr="001F362D">
        <w:rPr>
          <w:rFonts w:ascii="Times New Roman" w:hAnsi="Times New Roman"/>
          <w:sz w:val="24"/>
          <w:szCs w:val="24"/>
        </w:rPr>
        <w:br/>
      </w:r>
      <w:r w:rsidRPr="001F362D">
        <w:rPr>
          <w:rFonts w:ascii="Times New Roman" w:hAnsi="Times New Roman"/>
          <w:sz w:val="24"/>
          <w:szCs w:val="24"/>
        </w:rPr>
        <w:t xml:space="preserve">с документами, содержащими сведения о земельном участке, претензий к указанным документам и состоянию земельного участка не имеет. </w:t>
      </w:r>
    </w:p>
    <w:p w:rsidR="00B93160" w:rsidRPr="001F362D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7. Заявитель согласен на участие в аукционе на указанных в извещении условиях. </w:t>
      </w:r>
    </w:p>
    <w:p w:rsidR="000036D8" w:rsidRPr="001F362D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8. В случае признания победителем аукциона Заявитель обязуется: </w:t>
      </w:r>
    </w:p>
    <w:p w:rsidR="000036D8" w:rsidRPr="001F362D" w:rsidRDefault="000036D8" w:rsidP="009634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– представить документы, необходимые для заключения договора </w:t>
      </w:r>
      <w:r w:rsidR="009634C9" w:rsidRPr="001F362D">
        <w:rPr>
          <w:rFonts w:ascii="Times New Roman" w:hAnsi="Times New Roman"/>
          <w:sz w:val="24"/>
          <w:szCs w:val="24"/>
        </w:rPr>
        <w:t>купли-продажи</w:t>
      </w:r>
      <w:r w:rsidRPr="001F362D">
        <w:rPr>
          <w:rFonts w:ascii="Times New Roman" w:hAnsi="Times New Roman"/>
          <w:sz w:val="24"/>
          <w:szCs w:val="24"/>
        </w:rPr>
        <w:t xml:space="preserve"> земельного участка в порядке, установленном документацией об аукционе по объекту; </w:t>
      </w:r>
    </w:p>
    <w:p w:rsidR="000036D8" w:rsidRPr="001F362D" w:rsidRDefault="000036D8" w:rsidP="009634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– заключить в установленный срок договор </w:t>
      </w:r>
      <w:r w:rsidR="009634C9" w:rsidRPr="001F362D">
        <w:rPr>
          <w:rFonts w:ascii="Times New Roman" w:hAnsi="Times New Roman"/>
          <w:sz w:val="24"/>
          <w:szCs w:val="24"/>
        </w:rPr>
        <w:t>купли-продажи</w:t>
      </w:r>
      <w:r w:rsidRPr="001F362D">
        <w:rPr>
          <w:rFonts w:ascii="Times New Roman" w:hAnsi="Times New Roman"/>
          <w:sz w:val="24"/>
          <w:szCs w:val="24"/>
        </w:rPr>
        <w:t xml:space="preserve">. </w:t>
      </w:r>
    </w:p>
    <w:p w:rsidR="000036D8" w:rsidRPr="001F362D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9. Заявитель осведомлен о том, что он вправе отозвать настоящую заявку в порядке, установленном в документации об аукционе. </w:t>
      </w:r>
    </w:p>
    <w:p w:rsidR="000036D8" w:rsidRPr="001F362D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10. Заявитель в случае признания его участником аукциона, сделавшим предпоследнее предложение о цене договора, и уклонении победителя аукциона от заключения договора </w:t>
      </w:r>
      <w:r w:rsidR="009634C9" w:rsidRPr="001F362D">
        <w:rPr>
          <w:rFonts w:ascii="Times New Roman" w:hAnsi="Times New Roman"/>
          <w:sz w:val="24"/>
          <w:szCs w:val="24"/>
        </w:rPr>
        <w:t>купли-продажи</w:t>
      </w:r>
      <w:r w:rsidRPr="001F362D">
        <w:rPr>
          <w:rFonts w:ascii="Times New Roman" w:hAnsi="Times New Roman"/>
          <w:sz w:val="24"/>
          <w:szCs w:val="24"/>
        </w:rPr>
        <w:t xml:space="preserve"> в установленном порядке вправе:</w:t>
      </w:r>
    </w:p>
    <w:p w:rsidR="000036D8" w:rsidRPr="001F362D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- представить документы, необходимые для заключения договора </w:t>
      </w:r>
      <w:r w:rsidR="009634C9" w:rsidRPr="001F362D">
        <w:rPr>
          <w:rFonts w:ascii="Times New Roman" w:hAnsi="Times New Roman"/>
          <w:sz w:val="24"/>
          <w:szCs w:val="24"/>
        </w:rPr>
        <w:t xml:space="preserve">купли-продажи </w:t>
      </w:r>
      <w:r w:rsidRPr="001F362D">
        <w:rPr>
          <w:rFonts w:ascii="Times New Roman" w:hAnsi="Times New Roman"/>
          <w:sz w:val="24"/>
          <w:szCs w:val="24"/>
        </w:rPr>
        <w:t xml:space="preserve">земельного участка в порядке, установленном документацией об аукционе по объекту; </w:t>
      </w:r>
    </w:p>
    <w:p w:rsidR="000036D8" w:rsidRPr="001F362D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- заключить в установленный срок договор </w:t>
      </w:r>
      <w:r w:rsidR="009634C9" w:rsidRPr="001F362D">
        <w:rPr>
          <w:rFonts w:ascii="Times New Roman" w:hAnsi="Times New Roman"/>
          <w:sz w:val="24"/>
          <w:szCs w:val="24"/>
        </w:rPr>
        <w:t>купли-продажи</w:t>
      </w:r>
      <w:r w:rsidRPr="001F362D">
        <w:rPr>
          <w:rFonts w:ascii="Times New Roman" w:hAnsi="Times New Roman"/>
          <w:sz w:val="24"/>
          <w:szCs w:val="24"/>
        </w:rPr>
        <w:t xml:space="preserve">; </w:t>
      </w:r>
    </w:p>
    <w:p w:rsidR="000036D8" w:rsidRPr="001F362D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Pr="001F362D">
        <w:rPr>
          <w:rFonts w:ascii="Times New Roman" w:hAnsi="Times New Roman"/>
          <w:sz w:val="24"/>
          <w:szCs w:val="24"/>
        </w:rPr>
        <w:t xml:space="preserve">оплатить стоимость </w:t>
      </w:r>
      <w:r w:rsidR="009634C9" w:rsidRPr="001F362D">
        <w:rPr>
          <w:rFonts w:ascii="Times New Roman" w:hAnsi="Times New Roman"/>
          <w:sz w:val="24"/>
          <w:szCs w:val="24"/>
        </w:rPr>
        <w:t>земельного</w:t>
      </w:r>
      <w:proofErr w:type="gramEnd"/>
      <w:r w:rsidR="009634C9" w:rsidRPr="001F362D">
        <w:rPr>
          <w:rFonts w:ascii="Times New Roman" w:hAnsi="Times New Roman"/>
          <w:sz w:val="24"/>
          <w:szCs w:val="24"/>
        </w:rPr>
        <w:t xml:space="preserve"> участка по</w:t>
      </w:r>
      <w:r w:rsidRPr="001F362D">
        <w:rPr>
          <w:rFonts w:ascii="Times New Roman" w:hAnsi="Times New Roman"/>
          <w:sz w:val="24"/>
          <w:szCs w:val="24"/>
        </w:rPr>
        <w:t xml:space="preserve"> договор</w:t>
      </w:r>
      <w:r w:rsidR="009634C9" w:rsidRPr="001F362D">
        <w:rPr>
          <w:rFonts w:ascii="Times New Roman" w:hAnsi="Times New Roman"/>
          <w:sz w:val="24"/>
          <w:szCs w:val="24"/>
        </w:rPr>
        <w:t>у</w:t>
      </w:r>
      <w:r w:rsidRPr="001F362D">
        <w:rPr>
          <w:rFonts w:ascii="Times New Roman" w:hAnsi="Times New Roman"/>
          <w:sz w:val="24"/>
          <w:szCs w:val="24"/>
        </w:rPr>
        <w:t xml:space="preserve"> </w:t>
      </w:r>
      <w:r w:rsidR="009634C9" w:rsidRPr="001F362D">
        <w:rPr>
          <w:rFonts w:ascii="Times New Roman" w:hAnsi="Times New Roman"/>
          <w:sz w:val="24"/>
          <w:szCs w:val="24"/>
        </w:rPr>
        <w:t>купли-продажи</w:t>
      </w:r>
      <w:r w:rsidRPr="001F362D">
        <w:rPr>
          <w:rFonts w:ascii="Times New Roman" w:hAnsi="Times New Roman"/>
          <w:sz w:val="24"/>
          <w:szCs w:val="24"/>
        </w:rPr>
        <w:t>, в размере цены, предложенной победителем аукциона, определенной по итогам аукциона.</w:t>
      </w:r>
    </w:p>
    <w:p w:rsidR="000036D8" w:rsidRPr="001F362D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11. Заявитель осведомлен о том, что при признании аукциона </w:t>
      </w:r>
      <w:proofErr w:type="gramStart"/>
      <w:r w:rsidRPr="001F362D">
        <w:rPr>
          <w:rFonts w:ascii="Times New Roman" w:hAnsi="Times New Roman"/>
          <w:sz w:val="24"/>
          <w:szCs w:val="24"/>
        </w:rPr>
        <w:t>несостоявшимся</w:t>
      </w:r>
      <w:proofErr w:type="gramEnd"/>
      <w:r w:rsidRPr="001F362D">
        <w:rPr>
          <w:rFonts w:ascii="Times New Roman" w:hAnsi="Times New Roman"/>
          <w:sz w:val="24"/>
          <w:szCs w:val="24"/>
        </w:rPr>
        <w:t xml:space="preserve"> в случае если при проведении аукциона не поступило ни одного предложения о цене предмета аукциона, которое предусматривало бы более высокую цену предмета аукциона, организатор в течение 10 дней со дня подписания протокола о результатах аукциона направляет экземпляры подписанного договора </w:t>
      </w:r>
      <w:r w:rsidR="009634C9" w:rsidRPr="001F362D">
        <w:rPr>
          <w:rFonts w:ascii="Times New Roman" w:hAnsi="Times New Roman"/>
          <w:sz w:val="24"/>
          <w:szCs w:val="24"/>
        </w:rPr>
        <w:t>купли-продажи</w:t>
      </w:r>
      <w:r w:rsidRPr="001F362D">
        <w:rPr>
          <w:rFonts w:ascii="Times New Roman" w:hAnsi="Times New Roman"/>
          <w:sz w:val="24"/>
          <w:szCs w:val="24"/>
        </w:rPr>
        <w:t xml:space="preserve"> земельного участка Участнику аукциона, заявка </w:t>
      </w:r>
      <w:r w:rsidR="009634C9" w:rsidRPr="001F362D">
        <w:rPr>
          <w:rFonts w:ascii="Times New Roman" w:hAnsi="Times New Roman"/>
          <w:sz w:val="24"/>
          <w:szCs w:val="24"/>
        </w:rPr>
        <w:t xml:space="preserve">выкупа земельного участка </w:t>
      </w:r>
      <w:r w:rsidRPr="001F362D">
        <w:rPr>
          <w:rFonts w:ascii="Times New Roman" w:hAnsi="Times New Roman"/>
          <w:sz w:val="24"/>
          <w:szCs w:val="24"/>
        </w:rPr>
        <w:t xml:space="preserve"> по договору </w:t>
      </w:r>
      <w:r w:rsidR="009634C9" w:rsidRPr="001F362D">
        <w:rPr>
          <w:rFonts w:ascii="Times New Roman" w:hAnsi="Times New Roman"/>
          <w:sz w:val="24"/>
          <w:szCs w:val="24"/>
        </w:rPr>
        <w:t>купли-продажи</w:t>
      </w:r>
      <w:r w:rsidRPr="001F362D">
        <w:rPr>
          <w:rFonts w:ascii="Times New Roman" w:hAnsi="Times New Roman"/>
          <w:sz w:val="24"/>
          <w:szCs w:val="24"/>
        </w:rPr>
        <w:t xml:space="preserve"> земельного участка определяется в размере, равном начальной цене предмета аукциона. </w:t>
      </w:r>
    </w:p>
    <w:p w:rsidR="000036D8" w:rsidRPr="001F362D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12. Заявитель осведомлен о том, что сведения о победителе аукциона, уклонившемся </w:t>
      </w:r>
      <w:r w:rsidR="00B93160" w:rsidRPr="001F362D">
        <w:rPr>
          <w:rFonts w:ascii="Times New Roman" w:hAnsi="Times New Roman"/>
          <w:sz w:val="24"/>
          <w:szCs w:val="24"/>
        </w:rPr>
        <w:br/>
      </w:r>
      <w:r w:rsidRPr="001F362D">
        <w:rPr>
          <w:rFonts w:ascii="Times New Roman" w:hAnsi="Times New Roman"/>
          <w:sz w:val="24"/>
          <w:szCs w:val="24"/>
        </w:rPr>
        <w:t xml:space="preserve">от заключения договора </w:t>
      </w:r>
      <w:r w:rsidR="00532CAB" w:rsidRPr="001F362D">
        <w:rPr>
          <w:rFonts w:ascii="Times New Roman" w:hAnsi="Times New Roman"/>
          <w:sz w:val="24"/>
          <w:szCs w:val="24"/>
        </w:rPr>
        <w:t>купли-продажи</w:t>
      </w:r>
      <w:r w:rsidRPr="001F362D">
        <w:rPr>
          <w:rFonts w:ascii="Times New Roman" w:hAnsi="Times New Roman"/>
          <w:sz w:val="24"/>
          <w:szCs w:val="24"/>
        </w:rPr>
        <w:t xml:space="preserve">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</w:t>
      </w:r>
      <w:proofErr w:type="gramStart"/>
      <w:r w:rsidRPr="001F362D">
        <w:rPr>
          <w:rFonts w:ascii="Times New Roman" w:hAnsi="Times New Roman"/>
          <w:sz w:val="24"/>
          <w:szCs w:val="24"/>
        </w:rPr>
        <w:t>задаток, внесенный такими лицами не возвращается</w:t>
      </w:r>
      <w:proofErr w:type="gramEnd"/>
      <w:r w:rsidRPr="001F362D">
        <w:rPr>
          <w:rFonts w:ascii="Times New Roman" w:hAnsi="Times New Roman"/>
          <w:sz w:val="24"/>
          <w:szCs w:val="24"/>
        </w:rPr>
        <w:t>.</w:t>
      </w:r>
    </w:p>
    <w:p w:rsidR="000036D8" w:rsidRPr="001F362D" w:rsidRDefault="000924AC" w:rsidP="000036D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F362D">
        <w:rPr>
          <w:rFonts w:ascii="Times New Roman" w:hAnsi="Times New Roman"/>
          <w:sz w:val="24"/>
          <w:szCs w:val="24"/>
        </w:rPr>
        <w:t>___</w:t>
      </w:r>
      <w:r w:rsidR="00A94A6F" w:rsidRPr="001F362D">
        <w:rPr>
          <w:rFonts w:ascii="Times New Roman" w:hAnsi="Times New Roman"/>
          <w:sz w:val="24"/>
          <w:szCs w:val="24"/>
        </w:rPr>
        <w:t>________</w:t>
      </w:r>
      <w:r w:rsidRPr="001F362D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0036D8" w:rsidRPr="001F362D" w:rsidRDefault="000036D8" w:rsidP="000036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6D8" w:rsidRPr="001F362D" w:rsidRDefault="000036D8" w:rsidP="000036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Контактный телефон:</w:t>
      </w:r>
      <w:r w:rsidR="00580B88" w:rsidRPr="001F362D">
        <w:rPr>
          <w:rFonts w:ascii="Times New Roman" w:hAnsi="Times New Roman"/>
          <w:sz w:val="24"/>
          <w:szCs w:val="24"/>
        </w:rPr>
        <w:t>_________________________</w:t>
      </w:r>
    </w:p>
    <w:p w:rsidR="000036D8" w:rsidRPr="001F362D" w:rsidRDefault="000036D8" w:rsidP="000036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6D8" w:rsidRPr="001F362D" w:rsidRDefault="000036D8" w:rsidP="000F6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Банковские реквизиты Претендента (для возврата задатка):</w:t>
      </w:r>
    </w:p>
    <w:p w:rsidR="000F6179" w:rsidRPr="001F362D" w:rsidRDefault="000036D8" w:rsidP="000F6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ИНН/КПП претендента</w:t>
      </w:r>
      <w:r w:rsidR="000F6179" w:rsidRPr="001F362D">
        <w:rPr>
          <w:rFonts w:ascii="Times New Roman" w:hAnsi="Times New Roman"/>
          <w:sz w:val="24"/>
          <w:szCs w:val="24"/>
        </w:rPr>
        <w:t xml:space="preserve">: </w:t>
      </w:r>
      <w:r w:rsidR="00580B88" w:rsidRPr="001F362D">
        <w:rPr>
          <w:rFonts w:ascii="Times New Roman" w:hAnsi="Times New Roman"/>
          <w:sz w:val="24"/>
          <w:szCs w:val="24"/>
        </w:rPr>
        <w:t>_______________________</w:t>
      </w:r>
    </w:p>
    <w:p w:rsidR="000036D8" w:rsidRPr="001F362D" w:rsidRDefault="000036D8" w:rsidP="000F6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Наименование банка: </w:t>
      </w:r>
      <w:r w:rsidR="00580B88" w:rsidRPr="001F362D">
        <w:rPr>
          <w:rFonts w:ascii="Times New Roman" w:hAnsi="Times New Roman"/>
          <w:sz w:val="24"/>
          <w:szCs w:val="24"/>
        </w:rPr>
        <w:t>_________________________</w:t>
      </w:r>
    </w:p>
    <w:p w:rsidR="000036D8" w:rsidRPr="001F362D" w:rsidRDefault="000924AC" w:rsidP="000F6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БИК: </w:t>
      </w:r>
      <w:r w:rsidR="00580B88" w:rsidRPr="001F362D">
        <w:rPr>
          <w:rFonts w:ascii="Times New Roman" w:hAnsi="Times New Roman"/>
          <w:sz w:val="24"/>
          <w:szCs w:val="24"/>
        </w:rPr>
        <w:t>_______________________________________</w:t>
      </w:r>
    </w:p>
    <w:p w:rsidR="000036D8" w:rsidRPr="001F362D" w:rsidRDefault="000036D8" w:rsidP="000F6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ИНН/КПП банка:</w:t>
      </w:r>
      <w:r w:rsidR="000F6179" w:rsidRPr="001F362D">
        <w:rPr>
          <w:rFonts w:ascii="Times New Roman" w:hAnsi="Times New Roman"/>
          <w:sz w:val="24"/>
          <w:szCs w:val="24"/>
        </w:rPr>
        <w:t xml:space="preserve"> </w:t>
      </w:r>
      <w:r w:rsidR="00580B88" w:rsidRPr="001F362D">
        <w:rPr>
          <w:rFonts w:ascii="Times New Roman" w:hAnsi="Times New Roman"/>
          <w:sz w:val="24"/>
          <w:szCs w:val="24"/>
        </w:rPr>
        <w:t>_____________________________</w:t>
      </w:r>
    </w:p>
    <w:p w:rsidR="000924AC" w:rsidRPr="001F362D" w:rsidRDefault="000036D8" w:rsidP="000F6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К/с</w:t>
      </w:r>
      <w:r w:rsidR="000924AC" w:rsidRPr="001F362D">
        <w:rPr>
          <w:rFonts w:ascii="Times New Roman" w:hAnsi="Times New Roman"/>
          <w:sz w:val="24"/>
          <w:szCs w:val="24"/>
        </w:rPr>
        <w:t xml:space="preserve"> </w:t>
      </w:r>
      <w:r w:rsidR="00580B88" w:rsidRPr="001F362D">
        <w:rPr>
          <w:rFonts w:ascii="Times New Roman" w:hAnsi="Times New Roman"/>
          <w:sz w:val="24"/>
          <w:szCs w:val="24"/>
        </w:rPr>
        <w:t>__________________________________________</w:t>
      </w:r>
    </w:p>
    <w:p w:rsidR="000036D8" w:rsidRPr="001F362D" w:rsidRDefault="000036D8" w:rsidP="000F617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F362D">
        <w:rPr>
          <w:rFonts w:ascii="Times New Roman" w:hAnsi="Times New Roman"/>
          <w:sz w:val="24"/>
          <w:szCs w:val="24"/>
        </w:rPr>
        <w:t>Р</w:t>
      </w:r>
      <w:proofErr w:type="gramEnd"/>
      <w:r w:rsidRPr="001F362D">
        <w:rPr>
          <w:rFonts w:ascii="Times New Roman" w:hAnsi="Times New Roman"/>
          <w:sz w:val="24"/>
          <w:szCs w:val="24"/>
        </w:rPr>
        <w:t>/с:</w:t>
      </w:r>
      <w:r w:rsidR="000924AC" w:rsidRPr="001F362D">
        <w:rPr>
          <w:rFonts w:ascii="Times New Roman" w:hAnsi="Times New Roman"/>
          <w:sz w:val="24"/>
          <w:szCs w:val="24"/>
        </w:rPr>
        <w:t xml:space="preserve"> </w:t>
      </w:r>
      <w:r w:rsidR="00580B88" w:rsidRPr="001F362D">
        <w:rPr>
          <w:rFonts w:ascii="Times New Roman" w:hAnsi="Times New Roman"/>
          <w:sz w:val="24"/>
          <w:szCs w:val="24"/>
        </w:rPr>
        <w:t>__________________________________________</w:t>
      </w:r>
    </w:p>
    <w:p w:rsidR="000036D8" w:rsidRPr="001F362D" w:rsidRDefault="000036D8" w:rsidP="000F6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Л/с:____________________________________________________________________________</w:t>
      </w:r>
    </w:p>
    <w:p w:rsidR="000036D8" w:rsidRPr="001F362D" w:rsidRDefault="000036D8" w:rsidP="000F6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 xml:space="preserve">Для возврата на карту: № карты ___________________________ </w:t>
      </w:r>
    </w:p>
    <w:p w:rsidR="000036D8" w:rsidRPr="001F362D" w:rsidRDefault="000036D8" w:rsidP="000F61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6D8" w:rsidRPr="001F362D" w:rsidRDefault="000036D8" w:rsidP="000036D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362D">
        <w:rPr>
          <w:rFonts w:ascii="Times New Roman" w:hAnsi="Times New Roman"/>
          <w:bCs/>
          <w:sz w:val="24"/>
          <w:szCs w:val="24"/>
        </w:rPr>
        <w:t>Прилагаемые к заявке на участие в аукционе документы:</w:t>
      </w:r>
    </w:p>
    <w:p w:rsidR="000036D8" w:rsidRPr="001F362D" w:rsidRDefault="000F6179" w:rsidP="000036D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362D">
        <w:rPr>
          <w:rFonts w:ascii="Times New Roman" w:hAnsi="Times New Roman"/>
          <w:bCs/>
          <w:sz w:val="24"/>
          <w:szCs w:val="24"/>
        </w:rPr>
        <w:t>1.</w:t>
      </w:r>
      <w:r w:rsidR="00580B88" w:rsidRPr="001F362D">
        <w:rPr>
          <w:rFonts w:ascii="Times New Roman" w:hAnsi="Times New Roman"/>
          <w:bCs/>
          <w:sz w:val="24"/>
          <w:szCs w:val="24"/>
        </w:rPr>
        <w:t>__________________________</w:t>
      </w:r>
      <w:r w:rsidRPr="001F362D">
        <w:rPr>
          <w:rFonts w:ascii="Times New Roman" w:hAnsi="Times New Roman"/>
          <w:bCs/>
          <w:sz w:val="24"/>
          <w:szCs w:val="24"/>
        </w:rPr>
        <w:t>;</w:t>
      </w:r>
    </w:p>
    <w:p w:rsidR="000F6179" w:rsidRPr="001F362D" w:rsidRDefault="000F6179" w:rsidP="000036D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362D">
        <w:rPr>
          <w:rFonts w:ascii="Times New Roman" w:hAnsi="Times New Roman"/>
          <w:bCs/>
          <w:sz w:val="24"/>
          <w:szCs w:val="24"/>
        </w:rPr>
        <w:t xml:space="preserve">2. </w:t>
      </w:r>
      <w:r w:rsidR="00580B88" w:rsidRPr="001F362D">
        <w:rPr>
          <w:rFonts w:ascii="Times New Roman" w:hAnsi="Times New Roman"/>
          <w:bCs/>
          <w:sz w:val="24"/>
          <w:szCs w:val="24"/>
        </w:rPr>
        <w:t>__________________________.</w:t>
      </w:r>
    </w:p>
    <w:p w:rsidR="000036D8" w:rsidRPr="001F362D" w:rsidRDefault="000036D8" w:rsidP="000036D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036D8" w:rsidRPr="001F362D" w:rsidRDefault="000036D8" w:rsidP="000036D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F362D">
        <w:rPr>
          <w:rFonts w:ascii="Times New Roman" w:hAnsi="Times New Roman"/>
          <w:bCs/>
          <w:sz w:val="24"/>
          <w:szCs w:val="24"/>
        </w:rPr>
        <w:t xml:space="preserve">Достоверность представленных документов и информации, указанной в заявке на участие </w:t>
      </w:r>
      <w:r w:rsidRPr="001F362D">
        <w:rPr>
          <w:rFonts w:ascii="Times New Roman" w:hAnsi="Times New Roman"/>
          <w:bCs/>
          <w:sz w:val="24"/>
          <w:szCs w:val="24"/>
        </w:rPr>
        <w:br/>
        <w:t>в аукционе в электронной форме, подтверждаю.</w:t>
      </w:r>
    </w:p>
    <w:p w:rsidR="000036D8" w:rsidRPr="001F362D" w:rsidRDefault="000036D8" w:rsidP="000036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362D">
        <w:rPr>
          <w:rFonts w:ascii="Times New Roman" w:hAnsi="Times New Roman"/>
          <w:sz w:val="24"/>
          <w:szCs w:val="24"/>
        </w:rPr>
        <w:t xml:space="preserve">С целью организации и проведения аукциона в соответствии с Федеральным законом </w:t>
      </w:r>
      <w:r w:rsidRPr="001F362D">
        <w:rPr>
          <w:rFonts w:ascii="Times New Roman" w:hAnsi="Times New Roman"/>
          <w:sz w:val="24"/>
          <w:szCs w:val="24"/>
        </w:rPr>
        <w:br/>
        <w:t xml:space="preserve">от 27 июля 2006 года № 152-ФЗ «О персональных данных» настоящей заявкой даю согласие </w:t>
      </w:r>
      <w:r w:rsidRPr="001F362D">
        <w:rPr>
          <w:rFonts w:ascii="Times New Roman" w:hAnsi="Times New Roman"/>
          <w:sz w:val="24"/>
          <w:szCs w:val="24"/>
        </w:rPr>
        <w:br/>
        <w:t>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</w:t>
      </w:r>
      <w:proofErr w:type="gramEnd"/>
      <w:r w:rsidRPr="001F362D">
        <w:rPr>
          <w:rFonts w:ascii="Times New Roman" w:hAnsi="Times New Roman"/>
          <w:sz w:val="24"/>
          <w:szCs w:val="24"/>
        </w:rPr>
        <w:t xml:space="preserve">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0036D8" w:rsidRPr="001F362D" w:rsidRDefault="000036D8" w:rsidP="000036D8">
      <w:pPr>
        <w:widowControl w:val="0"/>
        <w:tabs>
          <w:tab w:val="left" w:pos="378"/>
        </w:tabs>
        <w:autoSpaceDE w:val="0"/>
        <w:autoSpaceDN w:val="0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0036D8" w:rsidRPr="001F362D" w:rsidRDefault="000036D8" w:rsidP="000036D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036D8" w:rsidRPr="001F362D" w:rsidRDefault="000036D8" w:rsidP="000036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__________________________ Подпись Претендента (его полномочного представителя)</w:t>
      </w:r>
    </w:p>
    <w:p w:rsidR="000F6179" w:rsidRPr="001F362D" w:rsidRDefault="000F6179" w:rsidP="000036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6D8" w:rsidRPr="001F362D" w:rsidRDefault="000036D8" w:rsidP="000036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362D">
        <w:rPr>
          <w:rFonts w:ascii="Times New Roman" w:hAnsi="Times New Roman"/>
          <w:sz w:val="24"/>
          <w:szCs w:val="24"/>
        </w:rPr>
        <w:t>М.П.  " ____" ___________ 20___ г.</w:t>
      </w:r>
    </w:p>
    <w:p w:rsidR="000036D8" w:rsidRPr="001F362D" w:rsidRDefault="000036D8" w:rsidP="000036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6D8" w:rsidRPr="001F362D" w:rsidRDefault="000036D8" w:rsidP="000036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36D8" w:rsidRPr="001F362D" w:rsidRDefault="000036D8" w:rsidP="00EA0D3E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sectPr w:rsidR="000036D8" w:rsidRPr="001F362D" w:rsidSect="00EA0D3E">
      <w:headerReference w:type="default" r:id="rId16"/>
      <w:footerReference w:type="default" r:id="rId17"/>
      <w:pgSz w:w="11906" w:h="16838"/>
      <w:pgMar w:top="1134" w:right="567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135" w:rsidRDefault="00896135" w:rsidP="00684508">
      <w:pPr>
        <w:spacing w:after="0" w:line="240" w:lineRule="auto"/>
      </w:pPr>
      <w:r>
        <w:separator/>
      </w:r>
    </w:p>
  </w:endnote>
  <w:endnote w:type="continuationSeparator" w:id="0">
    <w:p w:rsidR="00896135" w:rsidRDefault="00896135" w:rsidP="0068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5909"/>
    </w:sdtPr>
    <w:sdtContent>
      <w:p w:rsidR="00896135" w:rsidRDefault="00BE0EE1">
        <w:pPr>
          <w:pStyle w:val="ac"/>
          <w:jc w:val="center"/>
        </w:pPr>
        <w:fldSimple w:instr=" PAGE   \* MERGEFORMAT ">
          <w:r w:rsidR="00702CAD">
            <w:rPr>
              <w:noProof/>
            </w:rPr>
            <w:t>1</w:t>
          </w:r>
        </w:fldSimple>
      </w:p>
    </w:sdtContent>
  </w:sdt>
  <w:p w:rsidR="00896135" w:rsidRDefault="0089613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135" w:rsidRDefault="0089613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135" w:rsidRDefault="00896135" w:rsidP="00684508">
      <w:pPr>
        <w:spacing w:after="0" w:line="240" w:lineRule="auto"/>
      </w:pPr>
      <w:r>
        <w:separator/>
      </w:r>
    </w:p>
  </w:footnote>
  <w:footnote w:type="continuationSeparator" w:id="0">
    <w:p w:rsidR="00896135" w:rsidRDefault="00896135" w:rsidP="0068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135" w:rsidRDefault="00896135">
    <w:pPr>
      <w:pStyle w:val="a3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3" w:firstLine="738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13" w:firstLine="73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0000004"/>
    <w:multiLevelType w:val="multilevel"/>
    <w:tmpl w:val="D440415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97" w:firstLine="738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13" w:firstLine="73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0C2F07DC"/>
    <w:multiLevelType w:val="multilevel"/>
    <w:tmpl w:val="85CEC13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0C25FC7"/>
    <w:multiLevelType w:val="multilevel"/>
    <w:tmpl w:val="29C036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00" w:hanging="1800"/>
      </w:pPr>
      <w:rPr>
        <w:rFonts w:hint="default"/>
      </w:rPr>
    </w:lvl>
  </w:abstractNum>
  <w:abstractNum w:abstractNumId="6">
    <w:nsid w:val="2D9F694F"/>
    <w:multiLevelType w:val="multilevel"/>
    <w:tmpl w:val="B2D6316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F3504D7"/>
    <w:multiLevelType w:val="multilevel"/>
    <w:tmpl w:val="AD3A0D4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0F42417"/>
    <w:multiLevelType w:val="multilevel"/>
    <w:tmpl w:val="7544197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90E6A98"/>
    <w:multiLevelType w:val="multilevel"/>
    <w:tmpl w:val="1D8CFC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00" w:hanging="1800"/>
      </w:pPr>
      <w:rPr>
        <w:rFonts w:hint="default"/>
      </w:rPr>
    </w:lvl>
  </w:abstractNum>
  <w:abstractNum w:abstractNumId="10">
    <w:nsid w:val="49434ED6"/>
    <w:multiLevelType w:val="hybridMultilevel"/>
    <w:tmpl w:val="B8180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03D9B"/>
    <w:multiLevelType w:val="multilevel"/>
    <w:tmpl w:val="64905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52820"/>
    <w:multiLevelType w:val="multilevel"/>
    <w:tmpl w:val="056A07A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66C02B5A"/>
    <w:multiLevelType w:val="multilevel"/>
    <w:tmpl w:val="8970038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759941B5"/>
    <w:multiLevelType w:val="multilevel"/>
    <w:tmpl w:val="22381A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13"/>
  </w:num>
  <w:num w:numId="7">
    <w:abstractNumId w:val="8"/>
  </w:num>
  <w:num w:numId="8">
    <w:abstractNumId w:val="6"/>
  </w:num>
  <w:num w:numId="9">
    <w:abstractNumId w:val="12"/>
  </w:num>
  <w:num w:numId="10">
    <w:abstractNumId w:val="14"/>
  </w:num>
  <w:num w:numId="11">
    <w:abstractNumId w:val="2"/>
  </w:num>
  <w:num w:numId="12">
    <w:abstractNumId w:val="3"/>
  </w:num>
  <w:num w:numId="13">
    <w:abstractNumId w:val="5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508"/>
    <w:rsid w:val="000036D8"/>
    <w:rsid w:val="0001236C"/>
    <w:rsid w:val="000178D1"/>
    <w:rsid w:val="00020418"/>
    <w:rsid w:val="000216F4"/>
    <w:rsid w:val="00021EB4"/>
    <w:rsid w:val="00033E15"/>
    <w:rsid w:val="000373CB"/>
    <w:rsid w:val="00042E74"/>
    <w:rsid w:val="00044910"/>
    <w:rsid w:val="0004545B"/>
    <w:rsid w:val="000540B7"/>
    <w:rsid w:val="0006163C"/>
    <w:rsid w:val="0006552B"/>
    <w:rsid w:val="000857DB"/>
    <w:rsid w:val="00087123"/>
    <w:rsid w:val="000918DF"/>
    <w:rsid w:val="000924AC"/>
    <w:rsid w:val="000959C0"/>
    <w:rsid w:val="000A1107"/>
    <w:rsid w:val="000A6CE0"/>
    <w:rsid w:val="000B522F"/>
    <w:rsid w:val="000B78DF"/>
    <w:rsid w:val="000C3E35"/>
    <w:rsid w:val="000D0CF5"/>
    <w:rsid w:val="000D21D2"/>
    <w:rsid w:val="000D3B1F"/>
    <w:rsid w:val="000D3D32"/>
    <w:rsid w:val="000D4550"/>
    <w:rsid w:val="000E7416"/>
    <w:rsid w:val="000F2B17"/>
    <w:rsid w:val="000F2E5E"/>
    <w:rsid w:val="000F3C01"/>
    <w:rsid w:val="000F6179"/>
    <w:rsid w:val="00112780"/>
    <w:rsid w:val="00112FBB"/>
    <w:rsid w:val="0011700C"/>
    <w:rsid w:val="00123776"/>
    <w:rsid w:val="00126568"/>
    <w:rsid w:val="001366B2"/>
    <w:rsid w:val="001366DC"/>
    <w:rsid w:val="00136B8F"/>
    <w:rsid w:val="00136FC5"/>
    <w:rsid w:val="001371A0"/>
    <w:rsid w:val="00137AC6"/>
    <w:rsid w:val="00142CD8"/>
    <w:rsid w:val="00143762"/>
    <w:rsid w:val="0014411C"/>
    <w:rsid w:val="00150C8B"/>
    <w:rsid w:val="00152BE7"/>
    <w:rsid w:val="001568E9"/>
    <w:rsid w:val="001628CB"/>
    <w:rsid w:val="00170157"/>
    <w:rsid w:val="0017278F"/>
    <w:rsid w:val="00173EDA"/>
    <w:rsid w:val="0017498E"/>
    <w:rsid w:val="00176A2E"/>
    <w:rsid w:val="001843D2"/>
    <w:rsid w:val="00190286"/>
    <w:rsid w:val="00190D92"/>
    <w:rsid w:val="00191BD1"/>
    <w:rsid w:val="001965AF"/>
    <w:rsid w:val="001967E9"/>
    <w:rsid w:val="00196B84"/>
    <w:rsid w:val="001A02C2"/>
    <w:rsid w:val="001A0C02"/>
    <w:rsid w:val="001B2FCF"/>
    <w:rsid w:val="001B47A5"/>
    <w:rsid w:val="001C407C"/>
    <w:rsid w:val="001C6898"/>
    <w:rsid w:val="001E20F1"/>
    <w:rsid w:val="001E27CC"/>
    <w:rsid w:val="001E5A5C"/>
    <w:rsid w:val="001F362D"/>
    <w:rsid w:val="001F67FD"/>
    <w:rsid w:val="0021450C"/>
    <w:rsid w:val="00221414"/>
    <w:rsid w:val="00222EDA"/>
    <w:rsid w:val="00230B35"/>
    <w:rsid w:val="00231B4C"/>
    <w:rsid w:val="00232DDF"/>
    <w:rsid w:val="00242F5B"/>
    <w:rsid w:val="00243530"/>
    <w:rsid w:val="0024588F"/>
    <w:rsid w:val="0025143E"/>
    <w:rsid w:val="00262C11"/>
    <w:rsid w:val="0027000A"/>
    <w:rsid w:val="00275ED8"/>
    <w:rsid w:val="00283F7C"/>
    <w:rsid w:val="00284AAD"/>
    <w:rsid w:val="00295A24"/>
    <w:rsid w:val="002A1461"/>
    <w:rsid w:val="002A5AC6"/>
    <w:rsid w:val="002A7BDA"/>
    <w:rsid w:val="002B27B8"/>
    <w:rsid w:val="002B517D"/>
    <w:rsid w:val="002B52D8"/>
    <w:rsid w:val="002B7FE3"/>
    <w:rsid w:val="002E0A43"/>
    <w:rsid w:val="002E6582"/>
    <w:rsid w:val="002F02FB"/>
    <w:rsid w:val="002F7D59"/>
    <w:rsid w:val="003000B5"/>
    <w:rsid w:val="00302CD9"/>
    <w:rsid w:val="003030F8"/>
    <w:rsid w:val="00312727"/>
    <w:rsid w:val="00313DC5"/>
    <w:rsid w:val="00330CD0"/>
    <w:rsid w:val="00344955"/>
    <w:rsid w:val="003617D8"/>
    <w:rsid w:val="00363013"/>
    <w:rsid w:val="003631CE"/>
    <w:rsid w:val="00363759"/>
    <w:rsid w:val="00364489"/>
    <w:rsid w:val="00385166"/>
    <w:rsid w:val="0039116D"/>
    <w:rsid w:val="003915E6"/>
    <w:rsid w:val="003B79CF"/>
    <w:rsid w:val="003C1548"/>
    <w:rsid w:val="003F06E6"/>
    <w:rsid w:val="00412C25"/>
    <w:rsid w:val="004236F2"/>
    <w:rsid w:val="00425AE7"/>
    <w:rsid w:val="004303D4"/>
    <w:rsid w:val="004314FD"/>
    <w:rsid w:val="004346E3"/>
    <w:rsid w:val="00437013"/>
    <w:rsid w:val="00443C5F"/>
    <w:rsid w:val="00446B56"/>
    <w:rsid w:val="00451F08"/>
    <w:rsid w:val="00476199"/>
    <w:rsid w:val="00481247"/>
    <w:rsid w:val="004A16FD"/>
    <w:rsid w:val="004A396F"/>
    <w:rsid w:val="004A3DDD"/>
    <w:rsid w:val="004A4844"/>
    <w:rsid w:val="004B3AA9"/>
    <w:rsid w:val="004B65F7"/>
    <w:rsid w:val="004C6DDA"/>
    <w:rsid w:val="004D56A6"/>
    <w:rsid w:val="004F071A"/>
    <w:rsid w:val="004F3EA4"/>
    <w:rsid w:val="004F44BB"/>
    <w:rsid w:val="004F50AB"/>
    <w:rsid w:val="00500383"/>
    <w:rsid w:val="00502E14"/>
    <w:rsid w:val="005072F5"/>
    <w:rsid w:val="0051701C"/>
    <w:rsid w:val="005214E9"/>
    <w:rsid w:val="0052697B"/>
    <w:rsid w:val="00532CAB"/>
    <w:rsid w:val="00553505"/>
    <w:rsid w:val="005605E4"/>
    <w:rsid w:val="0056176F"/>
    <w:rsid w:val="00563E48"/>
    <w:rsid w:val="00565688"/>
    <w:rsid w:val="00572F2E"/>
    <w:rsid w:val="00580365"/>
    <w:rsid w:val="00580A6F"/>
    <w:rsid w:val="00580B88"/>
    <w:rsid w:val="00581FAF"/>
    <w:rsid w:val="00582BA6"/>
    <w:rsid w:val="00584E0B"/>
    <w:rsid w:val="00595530"/>
    <w:rsid w:val="005A47DA"/>
    <w:rsid w:val="005A7749"/>
    <w:rsid w:val="005B14B4"/>
    <w:rsid w:val="005D37AC"/>
    <w:rsid w:val="005E7E3D"/>
    <w:rsid w:val="005F7B16"/>
    <w:rsid w:val="00601CD6"/>
    <w:rsid w:val="00613CA8"/>
    <w:rsid w:val="0062024A"/>
    <w:rsid w:val="00620ADB"/>
    <w:rsid w:val="00625ECF"/>
    <w:rsid w:val="006261CF"/>
    <w:rsid w:val="006304FB"/>
    <w:rsid w:val="00642249"/>
    <w:rsid w:val="00643314"/>
    <w:rsid w:val="00645895"/>
    <w:rsid w:val="00660011"/>
    <w:rsid w:val="0066003D"/>
    <w:rsid w:val="00665155"/>
    <w:rsid w:val="00670F82"/>
    <w:rsid w:val="0068445B"/>
    <w:rsid w:val="00684508"/>
    <w:rsid w:val="0068576E"/>
    <w:rsid w:val="00691828"/>
    <w:rsid w:val="006955A0"/>
    <w:rsid w:val="0069731F"/>
    <w:rsid w:val="006A0134"/>
    <w:rsid w:val="006A034A"/>
    <w:rsid w:val="006A23BA"/>
    <w:rsid w:val="006B12F0"/>
    <w:rsid w:val="006B2086"/>
    <w:rsid w:val="006C2EC7"/>
    <w:rsid w:val="006C40B5"/>
    <w:rsid w:val="006E1543"/>
    <w:rsid w:val="006E3673"/>
    <w:rsid w:val="006E4905"/>
    <w:rsid w:val="006E5AB6"/>
    <w:rsid w:val="006F4D01"/>
    <w:rsid w:val="00700F48"/>
    <w:rsid w:val="00702CAD"/>
    <w:rsid w:val="007115E5"/>
    <w:rsid w:val="00722003"/>
    <w:rsid w:val="007222B4"/>
    <w:rsid w:val="0072602A"/>
    <w:rsid w:val="00731F65"/>
    <w:rsid w:val="00750288"/>
    <w:rsid w:val="00751B64"/>
    <w:rsid w:val="007602C3"/>
    <w:rsid w:val="00760D35"/>
    <w:rsid w:val="00762720"/>
    <w:rsid w:val="00765A79"/>
    <w:rsid w:val="00766B7A"/>
    <w:rsid w:val="0077041F"/>
    <w:rsid w:val="00772A95"/>
    <w:rsid w:val="00781928"/>
    <w:rsid w:val="00790082"/>
    <w:rsid w:val="007967A7"/>
    <w:rsid w:val="00796C03"/>
    <w:rsid w:val="007A11E8"/>
    <w:rsid w:val="007A4A34"/>
    <w:rsid w:val="007A4FA9"/>
    <w:rsid w:val="007A7F0A"/>
    <w:rsid w:val="007B0EB8"/>
    <w:rsid w:val="007B484C"/>
    <w:rsid w:val="007B5FC6"/>
    <w:rsid w:val="007C7038"/>
    <w:rsid w:val="007C753A"/>
    <w:rsid w:val="007D4027"/>
    <w:rsid w:val="007F782C"/>
    <w:rsid w:val="0080187D"/>
    <w:rsid w:val="00804980"/>
    <w:rsid w:val="00806469"/>
    <w:rsid w:val="00811285"/>
    <w:rsid w:val="00814A6C"/>
    <w:rsid w:val="00814ADA"/>
    <w:rsid w:val="00817721"/>
    <w:rsid w:val="0082010B"/>
    <w:rsid w:val="0082408C"/>
    <w:rsid w:val="008249B1"/>
    <w:rsid w:val="00825FE7"/>
    <w:rsid w:val="00830C46"/>
    <w:rsid w:val="00836595"/>
    <w:rsid w:val="008453A3"/>
    <w:rsid w:val="008454FF"/>
    <w:rsid w:val="0084795E"/>
    <w:rsid w:val="008501EA"/>
    <w:rsid w:val="00850F43"/>
    <w:rsid w:val="00862DCD"/>
    <w:rsid w:val="00871167"/>
    <w:rsid w:val="00872B4D"/>
    <w:rsid w:val="0088086C"/>
    <w:rsid w:val="00882637"/>
    <w:rsid w:val="00896135"/>
    <w:rsid w:val="008A1D41"/>
    <w:rsid w:val="008B2193"/>
    <w:rsid w:val="008B27A0"/>
    <w:rsid w:val="008B443E"/>
    <w:rsid w:val="008C0B02"/>
    <w:rsid w:val="008C3078"/>
    <w:rsid w:val="008C4805"/>
    <w:rsid w:val="008C5222"/>
    <w:rsid w:val="008C60EF"/>
    <w:rsid w:val="008D34BD"/>
    <w:rsid w:val="008E11E4"/>
    <w:rsid w:val="00902B7E"/>
    <w:rsid w:val="009044A4"/>
    <w:rsid w:val="00911EBE"/>
    <w:rsid w:val="009131D2"/>
    <w:rsid w:val="00917DA2"/>
    <w:rsid w:val="009230FE"/>
    <w:rsid w:val="0093243F"/>
    <w:rsid w:val="00935453"/>
    <w:rsid w:val="00940280"/>
    <w:rsid w:val="009459C6"/>
    <w:rsid w:val="00952DBC"/>
    <w:rsid w:val="00954413"/>
    <w:rsid w:val="00957F1A"/>
    <w:rsid w:val="009634C9"/>
    <w:rsid w:val="009669C3"/>
    <w:rsid w:val="009718B0"/>
    <w:rsid w:val="00972195"/>
    <w:rsid w:val="00976EDA"/>
    <w:rsid w:val="009779DD"/>
    <w:rsid w:val="0098259D"/>
    <w:rsid w:val="00982861"/>
    <w:rsid w:val="00982BB8"/>
    <w:rsid w:val="009933A4"/>
    <w:rsid w:val="009A6201"/>
    <w:rsid w:val="009B382E"/>
    <w:rsid w:val="009B6CD0"/>
    <w:rsid w:val="009C1427"/>
    <w:rsid w:val="009C6C5D"/>
    <w:rsid w:val="009D4B0E"/>
    <w:rsid w:val="009F4AD9"/>
    <w:rsid w:val="00A0598A"/>
    <w:rsid w:val="00A059B9"/>
    <w:rsid w:val="00A0726E"/>
    <w:rsid w:val="00A119B1"/>
    <w:rsid w:val="00A13E47"/>
    <w:rsid w:val="00A20ACA"/>
    <w:rsid w:val="00A353BF"/>
    <w:rsid w:val="00A43856"/>
    <w:rsid w:val="00A46135"/>
    <w:rsid w:val="00A51A6E"/>
    <w:rsid w:val="00A5733C"/>
    <w:rsid w:val="00A620E4"/>
    <w:rsid w:val="00A637FA"/>
    <w:rsid w:val="00A910DD"/>
    <w:rsid w:val="00A92F1D"/>
    <w:rsid w:val="00A94A6F"/>
    <w:rsid w:val="00A94DB6"/>
    <w:rsid w:val="00AA29ED"/>
    <w:rsid w:val="00AA6225"/>
    <w:rsid w:val="00AC0B49"/>
    <w:rsid w:val="00AD0FEE"/>
    <w:rsid w:val="00AD52F8"/>
    <w:rsid w:val="00AD64C1"/>
    <w:rsid w:val="00AD67DC"/>
    <w:rsid w:val="00AE417D"/>
    <w:rsid w:val="00AE6E6A"/>
    <w:rsid w:val="00AF5AD0"/>
    <w:rsid w:val="00AF7657"/>
    <w:rsid w:val="00B068C3"/>
    <w:rsid w:val="00B073CC"/>
    <w:rsid w:val="00B145A0"/>
    <w:rsid w:val="00B14E83"/>
    <w:rsid w:val="00B163C9"/>
    <w:rsid w:val="00B21197"/>
    <w:rsid w:val="00B3243E"/>
    <w:rsid w:val="00B4763C"/>
    <w:rsid w:val="00B607C6"/>
    <w:rsid w:val="00B648E1"/>
    <w:rsid w:val="00B64CC3"/>
    <w:rsid w:val="00B70FD3"/>
    <w:rsid w:val="00B733BE"/>
    <w:rsid w:val="00B74136"/>
    <w:rsid w:val="00B8019B"/>
    <w:rsid w:val="00B812E8"/>
    <w:rsid w:val="00B83335"/>
    <w:rsid w:val="00B8788A"/>
    <w:rsid w:val="00B929F7"/>
    <w:rsid w:val="00B93160"/>
    <w:rsid w:val="00BA2545"/>
    <w:rsid w:val="00BA468A"/>
    <w:rsid w:val="00BA5424"/>
    <w:rsid w:val="00BB37DE"/>
    <w:rsid w:val="00BC2C15"/>
    <w:rsid w:val="00BC4933"/>
    <w:rsid w:val="00BC67B2"/>
    <w:rsid w:val="00BD051A"/>
    <w:rsid w:val="00BD080E"/>
    <w:rsid w:val="00BD1465"/>
    <w:rsid w:val="00BD1992"/>
    <w:rsid w:val="00BD56B0"/>
    <w:rsid w:val="00BD5D29"/>
    <w:rsid w:val="00BD77DA"/>
    <w:rsid w:val="00BE0EE1"/>
    <w:rsid w:val="00BF2C99"/>
    <w:rsid w:val="00BF2E58"/>
    <w:rsid w:val="00C012C2"/>
    <w:rsid w:val="00C01D67"/>
    <w:rsid w:val="00C11BA3"/>
    <w:rsid w:val="00C14925"/>
    <w:rsid w:val="00C24AE0"/>
    <w:rsid w:val="00C44DC7"/>
    <w:rsid w:val="00C520D4"/>
    <w:rsid w:val="00C61988"/>
    <w:rsid w:val="00C62C07"/>
    <w:rsid w:val="00C67E68"/>
    <w:rsid w:val="00C74B8E"/>
    <w:rsid w:val="00C813BE"/>
    <w:rsid w:val="00C927E4"/>
    <w:rsid w:val="00C93FEC"/>
    <w:rsid w:val="00C96127"/>
    <w:rsid w:val="00C971B4"/>
    <w:rsid w:val="00CA4A93"/>
    <w:rsid w:val="00CA548E"/>
    <w:rsid w:val="00CA5A4D"/>
    <w:rsid w:val="00CB6224"/>
    <w:rsid w:val="00CB680C"/>
    <w:rsid w:val="00CC0438"/>
    <w:rsid w:val="00CD2C94"/>
    <w:rsid w:val="00CD2FE7"/>
    <w:rsid w:val="00CE04B0"/>
    <w:rsid w:val="00CE1EF6"/>
    <w:rsid w:val="00CE7644"/>
    <w:rsid w:val="00CF0592"/>
    <w:rsid w:val="00CF37ED"/>
    <w:rsid w:val="00CF4584"/>
    <w:rsid w:val="00D01CAA"/>
    <w:rsid w:val="00D1624F"/>
    <w:rsid w:val="00D17CE2"/>
    <w:rsid w:val="00D20664"/>
    <w:rsid w:val="00D243EE"/>
    <w:rsid w:val="00D2659C"/>
    <w:rsid w:val="00D3056C"/>
    <w:rsid w:val="00D45AC2"/>
    <w:rsid w:val="00D549BB"/>
    <w:rsid w:val="00D620C7"/>
    <w:rsid w:val="00D62528"/>
    <w:rsid w:val="00D66067"/>
    <w:rsid w:val="00D70AB5"/>
    <w:rsid w:val="00D742E5"/>
    <w:rsid w:val="00D80F2F"/>
    <w:rsid w:val="00D81C61"/>
    <w:rsid w:val="00D82EAE"/>
    <w:rsid w:val="00D84479"/>
    <w:rsid w:val="00D863FD"/>
    <w:rsid w:val="00D90303"/>
    <w:rsid w:val="00D94F1B"/>
    <w:rsid w:val="00D966DA"/>
    <w:rsid w:val="00DA3398"/>
    <w:rsid w:val="00DB1AB7"/>
    <w:rsid w:val="00DB465C"/>
    <w:rsid w:val="00DC2147"/>
    <w:rsid w:val="00DC49C8"/>
    <w:rsid w:val="00DD4B8D"/>
    <w:rsid w:val="00DE14C2"/>
    <w:rsid w:val="00DE3E1B"/>
    <w:rsid w:val="00DE5A6B"/>
    <w:rsid w:val="00DE7950"/>
    <w:rsid w:val="00DF490E"/>
    <w:rsid w:val="00DF657A"/>
    <w:rsid w:val="00E06363"/>
    <w:rsid w:val="00E10642"/>
    <w:rsid w:val="00E230AC"/>
    <w:rsid w:val="00E61102"/>
    <w:rsid w:val="00E6293D"/>
    <w:rsid w:val="00E661D3"/>
    <w:rsid w:val="00E67719"/>
    <w:rsid w:val="00E71FA5"/>
    <w:rsid w:val="00E83D5F"/>
    <w:rsid w:val="00E920B1"/>
    <w:rsid w:val="00E962E3"/>
    <w:rsid w:val="00EA0D3E"/>
    <w:rsid w:val="00EB43F8"/>
    <w:rsid w:val="00EC51BD"/>
    <w:rsid w:val="00ED2B39"/>
    <w:rsid w:val="00EE6356"/>
    <w:rsid w:val="00EF5DE3"/>
    <w:rsid w:val="00F068A3"/>
    <w:rsid w:val="00F267B8"/>
    <w:rsid w:val="00F31905"/>
    <w:rsid w:val="00F3294B"/>
    <w:rsid w:val="00F36414"/>
    <w:rsid w:val="00F40237"/>
    <w:rsid w:val="00F47C2F"/>
    <w:rsid w:val="00F5005A"/>
    <w:rsid w:val="00F52990"/>
    <w:rsid w:val="00F7463D"/>
    <w:rsid w:val="00F81DDB"/>
    <w:rsid w:val="00F90F0E"/>
    <w:rsid w:val="00FA2001"/>
    <w:rsid w:val="00FB1482"/>
    <w:rsid w:val="00FB1AC5"/>
    <w:rsid w:val="00FB4896"/>
    <w:rsid w:val="00FC1C90"/>
    <w:rsid w:val="00FC560C"/>
    <w:rsid w:val="00FC6F4B"/>
    <w:rsid w:val="00FD3D4C"/>
    <w:rsid w:val="00FD7A13"/>
    <w:rsid w:val="00FE0029"/>
    <w:rsid w:val="00FE12DA"/>
    <w:rsid w:val="00FE504E"/>
    <w:rsid w:val="00FE699B"/>
    <w:rsid w:val="00FE7AB6"/>
    <w:rsid w:val="00FF0224"/>
    <w:rsid w:val="00FF306F"/>
    <w:rsid w:val="00FF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84508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8450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8450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8450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8450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8450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84508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84508"/>
    <w:rPr>
      <w:sz w:val="22"/>
    </w:rPr>
  </w:style>
  <w:style w:type="paragraph" w:styleId="a3">
    <w:name w:val="header"/>
    <w:basedOn w:val="a"/>
    <w:link w:val="a4"/>
    <w:rsid w:val="0068450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1"/>
    <w:link w:val="a3"/>
    <w:rsid w:val="00684508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68450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84508"/>
    <w:rPr>
      <w:rFonts w:ascii="XO Thames" w:hAnsi="XO Thames"/>
      <w:sz w:val="28"/>
    </w:rPr>
  </w:style>
  <w:style w:type="paragraph" w:customStyle="1" w:styleId="rserrhl1">
    <w:name w:val="rs_err_hl1"/>
    <w:basedOn w:val="12"/>
    <w:link w:val="rserrhl10"/>
    <w:rsid w:val="00684508"/>
  </w:style>
  <w:style w:type="character" w:customStyle="1" w:styleId="rserrhl10">
    <w:name w:val="rs_err_hl1"/>
    <w:basedOn w:val="13"/>
    <w:link w:val="rserrhl1"/>
    <w:rsid w:val="00684508"/>
  </w:style>
  <w:style w:type="paragraph" w:styleId="41">
    <w:name w:val="toc 4"/>
    <w:next w:val="a"/>
    <w:link w:val="42"/>
    <w:uiPriority w:val="39"/>
    <w:rsid w:val="0068450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84508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8450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8450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8450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84508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684508"/>
  </w:style>
  <w:style w:type="character" w:customStyle="1" w:styleId="13">
    <w:name w:val="Основной шрифт абзаца1"/>
    <w:link w:val="12"/>
    <w:rsid w:val="00684508"/>
  </w:style>
  <w:style w:type="paragraph" w:customStyle="1" w:styleId="14">
    <w:name w:val="Обычный1"/>
    <w:link w:val="15"/>
    <w:rsid w:val="00684508"/>
    <w:rPr>
      <w:sz w:val="22"/>
    </w:rPr>
  </w:style>
  <w:style w:type="character" w:customStyle="1" w:styleId="15">
    <w:name w:val="Обычный1"/>
    <w:link w:val="14"/>
    <w:rsid w:val="00684508"/>
    <w:rPr>
      <w:sz w:val="22"/>
    </w:rPr>
  </w:style>
  <w:style w:type="paragraph" w:customStyle="1" w:styleId="31">
    <w:name w:val="Основной шрифт абзаца3"/>
    <w:link w:val="32"/>
    <w:rsid w:val="00684508"/>
  </w:style>
  <w:style w:type="character" w:customStyle="1" w:styleId="32">
    <w:name w:val="Основной шрифт абзаца3"/>
    <w:link w:val="31"/>
    <w:rsid w:val="00684508"/>
  </w:style>
  <w:style w:type="paragraph" w:customStyle="1" w:styleId="Endnote">
    <w:name w:val="Endnote"/>
    <w:link w:val="Endnote0"/>
    <w:rsid w:val="0068450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8450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84508"/>
    <w:rPr>
      <w:rFonts w:ascii="XO Thames" w:hAnsi="XO Thames"/>
      <w:b/>
      <w:sz w:val="26"/>
    </w:rPr>
  </w:style>
  <w:style w:type="paragraph" w:customStyle="1" w:styleId="16">
    <w:name w:val="Знак сноски1"/>
    <w:basedOn w:val="12"/>
    <w:link w:val="17"/>
    <w:rsid w:val="00684508"/>
    <w:rPr>
      <w:vertAlign w:val="superscript"/>
    </w:rPr>
  </w:style>
  <w:style w:type="character" w:customStyle="1" w:styleId="17">
    <w:name w:val="Знак сноски1"/>
    <w:basedOn w:val="13"/>
    <w:link w:val="16"/>
    <w:rsid w:val="00684508"/>
    <w:rPr>
      <w:vertAlign w:val="superscript"/>
    </w:rPr>
  </w:style>
  <w:style w:type="paragraph" w:customStyle="1" w:styleId="s1">
    <w:name w:val="s_1"/>
    <w:basedOn w:val="a"/>
    <w:link w:val="s10"/>
    <w:rsid w:val="0068450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684508"/>
    <w:rPr>
      <w:rFonts w:ascii="Times New Roman" w:hAnsi="Times New Roman"/>
      <w:sz w:val="24"/>
    </w:rPr>
  </w:style>
  <w:style w:type="paragraph" w:customStyle="1" w:styleId="18">
    <w:name w:val="Обычный1"/>
    <w:link w:val="19"/>
    <w:rsid w:val="00684508"/>
    <w:rPr>
      <w:sz w:val="22"/>
    </w:rPr>
  </w:style>
  <w:style w:type="character" w:customStyle="1" w:styleId="19">
    <w:name w:val="Обычный1"/>
    <w:link w:val="18"/>
    <w:rsid w:val="00684508"/>
    <w:rPr>
      <w:sz w:val="22"/>
    </w:rPr>
  </w:style>
  <w:style w:type="paragraph" w:customStyle="1" w:styleId="ConsPlusNormal">
    <w:name w:val="ConsPlusNormal"/>
    <w:link w:val="ConsPlusNormal0"/>
    <w:rsid w:val="00684508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84508"/>
    <w:rPr>
      <w:rFonts w:ascii="Arial" w:hAnsi="Arial"/>
    </w:rPr>
  </w:style>
  <w:style w:type="paragraph" w:customStyle="1" w:styleId="23">
    <w:name w:val="Гиперссылка2"/>
    <w:link w:val="24"/>
    <w:rsid w:val="00684508"/>
    <w:rPr>
      <w:color w:val="0000FF"/>
      <w:u w:val="single"/>
    </w:rPr>
  </w:style>
  <w:style w:type="character" w:customStyle="1" w:styleId="24">
    <w:name w:val="Гиперссылка2"/>
    <w:link w:val="23"/>
    <w:rsid w:val="00684508"/>
    <w:rPr>
      <w:color w:val="0000FF"/>
      <w:u w:val="single"/>
    </w:rPr>
  </w:style>
  <w:style w:type="paragraph" w:customStyle="1" w:styleId="1a">
    <w:name w:val="Обычный1"/>
    <w:link w:val="1b"/>
    <w:rsid w:val="00684508"/>
    <w:rPr>
      <w:sz w:val="22"/>
    </w:rPr>
  </w:style>
  <w:style w:type="character" w:customStyle="1" w:styleId="1b">
    <w:name w:val="Обычный1"/>
    <w:link w:val="1a"/>
    <w:rsid w:val="00684508"/>
    <w:rPr>
      <w:sz w:val="22"/>
    </w:rPr>
  </w:style>
  <w:style w:type="paragraph" w:styleId="a5">
    <w:name w:val="Body Text"/>
    <w:basedOn w:val="a"/>
    <w:link w:val="a6"/>
    <w:rsid w:val="0068450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sid w:val="00684508"/>
    <w:rPr>
      <w:rFonts w:ascii="Times New Roman" w:hAnsi="Times New Roman"/>
      <w:sz w:val="28"/>
    </w:rPr>
  </w:style>
  <w:style w:type="paragraph" w:styleId="a7">
    <w:name w:val="List Paragraph"/>
    <w:basedOn w:val="a"/>
    <w:link w:val="a8"/>
    <w:rsid w:val="00684508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684508"/>
    <w:rPr>
      <w:sz w:val="22"/>
    </w:rPr>
  </w:style>
  <w:style w:type="paragraph" w:customStyle="1" w:styleId="ConsPlusNonformat">
    <w:name w:val="ConsPlusNonformat"/>
    <w:link w:val="ConsPlusNonformat0"/>
    <w:rsid w:val="0068450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84508"/>
    <w:rPr>
      <w:rFonts w:ascii="Courier New" w:hAnsi="Courier New"/>
    </w:rPr>
  </w:style>
  <w:style w:type="paragraph" w:styleId="a9">
    <w:name w:val="Balloon Text"/>
    <w:basedOn w:val="a"/>
    <w:link w:val="aa"/>
    <w:rsid w:val="00684508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684508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rsid w:val="00684508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684508"/>
    <w:rPr>
      <w:rFonts w:ascii="XO Thames" w:hAnsi="XO Thames"/>
      <w:sz w:val="28"/>
    </w:rPr>
  </w:style>
  <w:style w:type="paragraph" w:customStyle="1" w:styleId="25">
    <w:name w:val="Гиперссылка2"/>
    <w:link w:val="26"/>
    <w:rsid w:val="00684508"/>
    <w:rPr>
      <w:color w:val="0000FF"/>
      <w:u w:val="single"/>
    </w:rPr>
  </w:style>
  <w:style w:type="character" w:customStyle="1" w:styleId="26">
    <w:name w:val="Гиперссылка2"/>
    <w:link w:val="25"/>
    <w:rsid w:val="00684508"/>
    <w:rPr>
      <w:color w:val="0000FF"/>
      <w:u w:val="single"/>
    </w:rPr>
  </w:style>
  <w:style w:type="paragraph" w:customStyle="1" w:styleId="1c">
    <w:name w:val="Гиперссылка1"/>
    <w:basedOn w:val="12"/>
    <w:link w:val="1d"/>
    <w:rsid w:val="00684508"/>
    <w:rPr>
      <w:color w:val="0000FF"/>
      <w:u w:val="single"/>
    </w:rPr>
  </w:style>
  <w:style w:type="character" w:customStyle="1" w:styleId="1d">
    <w:name w:val="Гиперссылка1"/>
    <w:basedOn w:val="13"/>
    <w:link w:val="1c"/>
    <w:rsid w:val="00684508"/>
    <w:rPr>
      <w:color w:val="0000FF"/>
      <w:u w:val="single"/>
    </w:rPr>
  </w:style>
  <w:style w:type="paragraph" w:customStyle="1" w:styleId="1e">
    <w:name w:val="Обычный1"/>
    <w:link w:val="1f"/>
    <w:rsid w:val="00684508"/>
    <w:rPr>
      <w:sz w:val="22"/>
    </w:rPr>
  </w:style>
  <w:style w:type="character" w:customStyle="1" w:styleId="1f">
    <w:name w:val="Обычный1"/>
    <w:link w:val="1e"/>
    <w:rsid w:val="00684508"/>
    <w:rPr>
      <w:sz w:val="22"/>
    </w:rPr>
  </w:style>
  <w:style w:type="paragraph" w:customStyle="1" w:styleId="1f0">
    <w:name w:val="Обычный1"/>
    <w:link w:val="1f1"/>
    <w:rsid w:val="00684508"/>
    <w:rPr>
      <w:sz w:val="22"/>
    </w:rPr>
  </w:style>
  <w:style w:type="character" w:customStyle="1" w:styleId="1f1">
    <w:name w:val="Обычный1"/>
    <w:link w:val="1f0"/>
    <w:rsid w:val="00684508"/>
    <w:rPr>
      <w:sz w:val="22"/>
    </w:rPr>
  </w:style>
  <w:style w:type="paragraph" w:customStyle="1" w:styleId="1f2">
    <w:name w:val="Основной шрифт абзаца1"/>
    <w:link w:val="1f3"/>
    <w:rsid w:val="00684508"/>
  </w:style>
  <w:style w:type="character" w:customStyle="1" w:styleId="1f3">
    <w:name w:val="Основной шрифт абзаца1"/>
    <w:link w:val="1f2"/>
    <w:rsid w:val="00684508"/>
  </w:style>
  <w:style w:type="character" w:customStyle="1" w:styleId="50">
    <w:name w:val="Заголовок 5 Знак"/>
    <w:link w:val="5"/>
    <w:rsid w:val="00684508"/>
    <w:rPr>
      <w:rFonts w:ascii="XO Thames" w:hAnsi="XO Thames"/>
      <w:b/>
      <w:sz w:val="22"/>
    </w:rPr>
  </w:style>
  <w:style w:type="paragraph" w:customStyle="1" w:styleId="35">
    <w:name w:val="Гиперссылка3"/>
    <w:link w:val="36"/>
    <w:rsid w:val="00684508"/>
    <w:rPr>
      <w:color w:val="0000FF"/>
      <w:u w:val="single"/>
    </w:rPr>
  </w:style>
  <w:style w:type="character" w:customStyle="1" w:styleId="36">
    <w:name w:val="Гиперссылка3"/>
    <w:link w:val="35"/>
    <w:rsid w:val="00684508"/>
    <w:rPr>
      <w:color w:val="0000FF"/>
      <w:u w:val="single"/>
    </w:rPr>
  </w:style>
  <w:style w:type="character" w:customStyle="1" w:styleId="11">
    <w:name w:val="Заголовок 1 Знак"/>
    <w:link w:val="10"/>
    <w:rsid w:val="00684508"/>
    <w:rPr>
      <w:rFonts w:ascii="XO Thames" w:hAnsi="XO Thames"/>
      <w:b/>
      <w:sz w:val="32"/>
    </w:rPr>
  </w:style>
  <w:style w:type="paragraph" w:customStyle="1" w:styleId="43">
    <w:name w:val="Гиперссылка4"/>
    <w:link w:val="44"/>
    <w:rsid w:val="00684508"/>
    <w:rPr>
      <w:color w:val="0000FF"/>
      <w:u w:val="single"/>
    </w:rPr>
  </w:style>
  <w:style w:type="character" w:customStyle="1" w:styleId="44">
    <w:name w:val="Гиперссылка4"/>
    <w:link w:val="43"/>
    <w:rsid w:val="00684508"/>
    <w:rPr>
      <w:color w:val="0000FF"/>
      <w:u w:val="single"/>
    </w:rPr>
  </w:style>
  <w:style w:type="paragraph" w:customStyle="1" w:styleId="51">
    <w:name w:val="Гиперссылка5"/>
    <w:link w:val="ab"/>
    <w:rsid w:val="00684508"/>
    <w:rPr>
      <w:color w:val="0000FF"/>
      <w:u w:val="single"/>
    </w:rPr>
  </w:style>
  <w:style w:type="character" w:styleId="ab">
    <w:name w:val="Hyperlink"/>
    <w:link w:val="51"/>
    <w:rsid w:val="0068450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8450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84508"/>
    <w:rPr>
      <w:rFonts w:ascii="Times New Roman" w:hAnsi="Times New Roman"/>
      <w:sz w:val="20"/>
    </w:rPr>
  </w:style>
  <w:style w:type="paragraph" w:styleId="1f4">
    <w:name w:val="toc 1"/>
    <w:next w:val="a"/>
    <w:link w:val="1f5"/>
    <w:uiPriority w:val="39"/>
    <w:rsid w:val="00684508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sid w:val="00684508"/>
    <w:rPr>
      <w:rFonts w:ascii="XO Thames" w:hAnsi="XO Thames"/>
      <w:b/>
      <w:sz w:val="28"/>
    </w:rPr>
  </w:style>
  <w:style w:type="paragraph" w:customStyle="1" w:styleId="1f6">
    <w:name w:val="Номер страницы1"/>
    <w:basedOn w:val="12"/>
    <w:link w:val="1f7"/>
    <w:rsid w:val="00684508"/>
  </w:style>
  <w:style w:type="character" w:customStyle="1" w:styleId="1f7">
    <w:name w:val="Номер страницы1"/>
    <w:basedOn w:val="13"/>
    <w:link w:val="1f6"/>
    <w:rsid w:val="00684508"/>
  </w:style>
  <w:style w:type="paragraph" w:customStyle="1" w:styleId="1f8">
    <w:name w:val="Обычный1"/>
    <w:link w:val="1f9"/>
    <w:rsid w:val="00684508"/>
    <w:rPr>
      <w:sz w:val="22"/>
    </w:rPr>
  </w:style>
  <w:style w:type="character" w:customStyle="1" w:styleId="1f9">
    <w:name w:val="Обычный1"/>
    <w:link w:val="1f8"/>
    <w:rsid w:val="00684508"/>
    <w:rPr>
      <w:sz w:val="22"/>
    </w:rPr>
  </w:style>
  <w:style w:type="paragraph" w:customStyle="1" w:styleId="1fa">
    <w:name w:val="Строгий1"/>
    <w:basedOn w:val="12"/>
    <w:link w:val="1fb"/>
    <w:rsid w:val="00684508"/>
    <w:rPr>
      <w:b/>
    </w:rPr>
  </w:style>
  <w:style w:type="character" w:customStyle="1" w:styleId="1fb">
    <w:name w:val="Строгий1"/>
    <w:basedOn w:val="13"/>
    <w:link w:val="1fa"/>
    <w:rsid w:val="00684508"/>
    <w:rPr>
      <w:b/>
    </w:rPr>
  </w:style>
  <w:style w:type="paragraph" w:customStyle="1" w:styleId="27">
    <w:name w:val="Основной шрифт абзаца2"/>
    <w:link w:val="28"/>
    <w:rsid w:val="00684508"/>
  </w:style>
  <w:style w:type="character" w:customStyle="1" w:styleId="28">
    <w:name w:val="Основной шрифт абзаца2"/>
    <w:link w:val="27"/>
    <w:rsid w:val="00684508"/>
  </w:style>
  <w:style w:type="paragraph" w:customStyle="1" w:styleId="ConsNormal">
    <w:name w:val="ConsNormal"/>
    <w:link w:val="ConsNormal0"/>
    <w:rsid w:val="00684508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84508"/>
    <w:rPr>
      <w:rFonts w:ascii="Arial" w:hAnsi="Arial"/>
    </w:rPr>
  </w:style>
  <w:style w:type="paragraph" w:customStyle="1" w:styleId="HeaderandFooter">
    <w:name w:val="Header and Footer"/>
    <w:link w:val="HeaderandFooter0"/>
    <w:rsid w:val="0068450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84508"/>
    <w:rPr>
      <w:rFonts w:ascii="XO Thames" w:hAnsi="XO Thames"/>
    </w:rPr>
  </w:style>
  <w:style w:type="paragraph" w:customStyle="1" w:styleId="45">
    <w:name w:val="Основной шрифт абзаца4"/>
    <w:rsid w:val="00684508"/>
  </w:style>
  <w:style w:type="paragraph" w:customStyle="1" w:styleId="1fc">
    <w:name w:val="Обычный1"/>
    <w:link w:val="1fd"/>
    <w:rsid w:val="00684508"/>
    <w:rPr>
      <w:sz w:val="22"/>
    </w:rPr>
  </w:style>
  <w:style w:type="character" w:customStyle="1" w:styleId="1fd">
    <w:name w:val="Обычный1"/>
    <w:link w:val="1fc"/>
    <w:rsid w:val="00684508"/>
    <w:rPr>
      <w:sz w:val="22"/>
    </w:rPr>
  </w:style>
  <w:style w:type="paragraph" w:customStyle="1" w:styleId="29">
    <w:name w:val="Основной шрифт абзаца2"/>
    <w:link w:val="2a"/>
    <w:rsid w:val="00684508"/>
  </w:style>
  <w:style w:type="character" w:customStyle="1" w:styleId="2a">
    <w:name w:val="Основной шрифт абзаца2"/>
    <w:link w:val="29"/>
    <w:rsid w:val="00684508"/>
  </w:style>
  <w:style w:type="paragraph" w:styleId="9">
    <w:name w:val="toc 9"/>
    <w:next w:val="a"/>
    <w:link w:val="90"/>
    <w:uiPriority w:val="39"/>
    <w:rsid w:val="0068450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84508"/>
    <w:rPr>
      <w:rFonts w:ascii="XO Thames" w:hAnsi="XO Thames"/>
      <w:sz w:val="28"/>
    </w:rPr>
  </w:style>
  <w:style w:type="paragraph" w:customStyle="1" w:styleId="1fe">
    <w:name w:val="Основной шрифт абзаца1"/>
    <w:link w:val="1ff"/>
    <w:rsid w:val="00684508"/>
  </w:style>
  <w:style w:type="character" w:customStyle="1" w:styleId="1ff">
    <w:name w:val="Основной шрифт абзаца1"/>
    <w:link w:val="1fe"/>
    <w:rsid w:val="00684508"/>
  </w:style>
  <w:style w:type="paragraph" w:customStyle="1" w:styleId="1ff0">
    <w:name w:val="Обычный1"/>
    <w:link w:val="1ff1"/>
    <w:rsid w:val="00684508"/>
    <w:rPr>
      <w:sz w:val="22"/>
    </w:rPr>
  </w:style>
  <w:style w:type="character" w:customStyle="1" w:styleId="1ff1">
    <w:name w:val="Обычный1"/>
    <w:link w:val="1ff0"/>
    <w:rsid w:val="00684508"/>
    <w:rPr>
      <w:sz w:val="22"/>
    </w:rPr>
  </w:style>
  <w:style w:type="paragraph" w:customStyle="1" w:styleId="2b">
    <w:name w:val="Гиперссылка2"/>
    <w:link w:val="2c"/>
    <w:rsid w:val="00684508"/>
    <w:rPr>
      <w:color w:val="0000FF"/>
      <w:u w:val="single"/>
    </w:rPr>
  </w:style>
  <w:style w:type="character" w:customStyle="1" w:styleId="2c">
    <w:name w:val="Гиперссылка2"/>
    <w:link w:val="2b"/>
    <w:rsid w:val="00684508"/>
    <w:rPr>
      <w:color w:val="0000FF"/>
      <w:u w:val="single"/>
    </w:rPr>
  </w:style>
  <w:style w:type="paragraph" w:customStyle="1" w:styleId="1ff2">
    <w:name w:val="Гиперссылка1"/>
    <w:link w:val="1ff3"/>
    <w:rsid w:val="00684508"/>
    <w:rPr>
      <w:color w:val="0000FF"/>
      <w:u w:val="single"/>
    </w:rPr>
  </w:style>
  <w:style w:type="character" w:customStyle="1" w:styleId="1ff3">
    <w:name w:val="Гиперссылка1"/>
    <w:link w:val="1ff2"/>
    <w:rsid w:val="00684508"/>
    <w:rPr>
      <w:color w:val="0000FF"/>
      <w:u w:val="single"/>
    </w:rPr>
  </w:style>
  <w:style w:type="paragraph" w:styleId="8">
    <w:name w:val="toc 8"/>
    <w:next w:val="a"/>
    <w:link w:val="80"/>
    <w:uiPriority w:val="39"/>
    <w:rsid w:val="0068450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84508"/>
    <w:rPr>
      <w:rFonts w:ascii="XO Thames" w:hAnsi="XO Thames"/>
      <w:sz w:val="28"/>
    </w:rPr>
  </w:style>
  <w:style w:type="paragraph" w:customStyle="1" w:styleId="2d">
    <w:name w:val="Основной шрифт абзаца2"/>
    <w:link w:val="2e"/>
    <w:rsid w:val="00684508"/>
  </w:style>
  <w:style w:type="character" w:customStyle="1" w:styleId="2e">
    <w:name w:val="Основной шрифт абзаца2"/>
    <w:link w:val="2d"/>
    <w:rsid w:val="00684508"/>
  </w:style>
  <w:style w:type="paragraph" w:styleId="ac">
    <w:name w:val="footer"/>
    <w:basedOn w:val="a"/>
    <w:link w:val="ad"/>
    <w:uiPriority w:val="99"/>
    <w:rsid w:val="0068450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d">
    <w:name w:val="Нижний колонтитул Знак"/>
    <w:basedOn w:val="1"/>
    <w:link w:val="ac"/>
    <w:uiPriority w:val="99"/>
    <w:rsid w:val="00684508"/>
    <w:rPr>
      <w:rFonts w:ascii="Times New Roman" w:hAnsi="Times New Roman"/>
      <w:sz w:val="24"/>
    </w:rPr>
  </w:style>
  <w:style w:type="paragraph" w:customStyle="1" w:styleId="1ff4">
    <w:name w:val="Основной шрифт абзаца1"/>
    <w:link w:val="1ff5"/>
    <w:rsid w:val="00684508"/>
  </w:style>
  <w:style w:type="character" w:customStyle="1" w:styleId="1ff5">
    <w:name w:val="Основной шрифт абзаца1"/>
    <w:link w:val="1ff4"/>
    <w:rsid w:val="00684508"/>
  </w:style>
  <w:style w:type="paragraph" w:customStyle="1" w:styleId="1ff6">
    <w:name w:val="Обычный1"/>
    <w:link w:val="1ff7"/>
    <w:rsid w:val="00684508"/>
    <w:rPr>
      <w:sz w:val="22"/>
    </w:rPr>
  </w:style>
  <w:style w:type="character" w:customStyle="1" w:styleId="1ff7">
    <w:name w:val="Обычный1"/>
    <w:link w:val="1ff6"/>
    <w:rsid w:val="00684508"/>
    <w:rPr>
      <w:sz w:val="22"/>
    </w:rPr>
  </w:style>
  <w:style w:type="paragraph" w:customStyle="1" w:styleId="46">
    <w:name w:val="Гиперссылка4"/>
    <w:link w:val="47"/>
    <w:rsid w:val="00684508"/>
    <w:rPr>
      <w:color w:val="0000FF"/>
      <w:u w:val="single"/>
    </w:rPr>
  </w:style>
  <w:style w:type="character" w:customStyle="1" w:styleId="47">
    <w:name w:val="Гиперссылка4"/>
    <w:link w:val="46"/>
    <w:rsid w:val="00684508"/>
    <w:rPr>
      <w:color w:val="0000FF"/>
      <w:u w:val="single"/>
    </w:rPr>
  </w:style>
  <w:style w:type="paragraph" w:customStyle="1" w:styleId="2f">
    <w:name w:val="Основной шрифт абзаца2"/>
    <w:link w:val="2f0"/>
    <w:rsid w:val="00684508"/>
  </w:style>
  <w:style w:type="character" w:customStyle="1" w:styleId="2f0">
    <w:name w:val="Основной шрифт абзаца2"/>
    <w:link w:val="2f"/>
    <w:rsid w:val="00684508"/>
  </w:style>
  <w:style w:type="paragraph" w:styleId="52">
    <w:name w:val="toc 5"/>
    <w:next w:val="a"/>
    <w:link w:val="53"/>
    <w:uiPriority w:val="39"/>
    <w:rsid w:val="00684508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684508"/>
    <w:rPr>
      <w:rFonts w:ascii="XO Thames" w:hAnsi="XO Thames"/>
      <w:sz w:val="28"/>
    </w:rPr>
  </w:style>
  <w:style w:type="paragraph" w:styleId="37">
    <w:name w:val="Body Text Indent 3"/>
    <w:basedOn w:val="a"/>
    <w:link w:val="38"/>
    <w:rsid w:val="00684508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84508"/>
    <w:rPr>
      <w:rFonts w:ascii="Times New Roman" w:hAnsi="Times New Roman"/>
      <w:sz w:val="28"/>
    </w:rPr>
  </w:style>
  <w:style w:type="paragraph" w:styleId="ae">
    <w:name w:val="Body Text Indent"/>
    <w:basedOn w:val="a"/>
    <w:link w:val="af"/>
    <w:rsid w:val="0068450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84508"/>
    <w:rPr>
      <w:rFonts w:ascii="Times New Roman" w:hAnsi="Times New Roman"/>
      <w:sz w:val="28"/>
    </w:rPr>
  </w:style>
  <w:style w:type="paragraph" w:styleId="af0">
    <w:name w:val="Normal (Web)"/>
    <w:basedOn w:val="a"/>
    <w:link w:val="af1"/>
    <w:rsid w:val="0068450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1">
    <w:name w:val="Обычный (веб) Знак"/>
    <w:basedOn w:val="1"/>
    <w:link w:val="af0"/>
    <w:rsid w:val="00684508"/>
    <w:rPr>
      <w:rFonts w:ascii="Times New Roman" w:hAnsi="Times New Roman"/>
      <w:sz w:val="24"/>
    </w:rPr>
  </w:style>
  <w:style w:type="paragraph" w:customStyle="1" w:styleId="2f1">
    <w:name w:val="Гиперссылка2"/>
    <w:link w:val="2f2"/>
    <w:rsid w:val="00684508"/>
    <w:rPr>
      <w:color w:val="0000FF"/>
      <w:u w:val="single"/>
    </w:rPr>
  </w:style>
  <w:style w:type="character" w:customStyle="1" w:styleId="2f2">
    <w:name w:val="Гиперссылка2"/>
    <w:link w:val="2f1"/>
    <w:rsid w:val="00684508"/>
    <w:rPr>
      <w:color w:val="0000FF"/>
      <w:u w:val="single"/>
    </w:rPr>
  </w:style>
  <w:style w:type="paragraph" w:customStyle="1" w:styleId="39">
    <w:name w:val="Гиперссылка3"/>
    <w:link w:val="3a"/>
    <w:rsid w:val="00684508"/>
    <w:rPr>
      <w:color w:val="0000FF"/>
      <w:u w:val="single"/>
    </w:rPr>
  </w:style>
  <w:style w:type="character" w:customStyle="1" w:styleId="3a">
    <w:name w:val="Гиперссылка3"/>
    <w:link w:val="39"/>
    <w:rsid w:val="00684508"/>
    <w:rPr>
      <w:color w:val="0000FF"/>
      <w:u w:val="single"/>
    </w:rPr>
  </w:style>
  <w:style w:type="paragraph" w:styleId="2f3">
    <w:name w:val="Body Text Indent 2"/>
    <w:basedOn w:val="a"/>
    <w:link w:val="2f4"/>
    <w:rsid w:val="00684508"/>
    <w:pPr>
      <w:spacing w:after="120" w:line="480" w:lineRule="auto"/>
      <w:ind w:left="283"/>
    </w:pPr>
  </w:style>
  <w:style w:type="character" w:customStyle="1" w:styleId="2f4">
    <w:name w:val="Основной текст с отступом 2 Знак"/>
    <w:basedOn w:val="1"/>
    <w:link w:val="2f3"/>
    <w:rsid w:val="00684508"/>
    <w:rPr>
      <w:sz w:val="22"/>
    </w:rPr>
  </w:style>
  <w:style w:type="paragraph" w:customStyle="1" w:styleId="48">
    <w:name w:val="Основной шрифт абзаца4"/>
    <w:link w:val="49"/>
    <w:rsid w:val="00684508"/>
  </w:style>
  <w:style w:type="character" w:customStyle="1" w:styleId="49">
    <w:name w:val="Основной шрифт абзаца4"/>
    <w:link w:val="48"/>
    <w:rsid w:val="00684508"/>
  </w:style>
  <w:style w:type="paragraph" w:customStyle="1" w:styleId="3b">
    <w:name w:val="Знак Знак3 Знак Знак Знак Знак Знак Знак Знак"/>
    <w:basedOn w:val="a"/>
    <w:link w:val="3c"/>
    <w:rsid w:val="00684508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84508"/>
    <w:rPr>
      <w:rFonts w:ascii="Verdana" w:hAnsi="Verdana"/>
      <w:sz w:val="20"/>
    </w:rPr>
  </w:style>
  <w:style w:type="paragraph" w:styleId="3d">
    <w:name w:val="Body Text 3"/>
    <w:basedOn w:val="a"/>
    <w:link w:val="3e"/>
    <w:rsid w:val="00684508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e">
    <w:name w:val="Основной текст 3 Знак"/>
    <w:basedOn w:val="1"/>
    <w:link w:val="3d"/>
    <w:rsid w:val="00684508"/>
    <w:rPr>
      <w:rFonts w:ascii="Times New Roman" w:hAnsi="Times New Roman"/>
      <w:sz w:val="16"/>
    </w:rPr>
  </w:style>
  <w:style w:type="paragraph" w:styleId="af2">
    <w:name w:val="Subtitle"/>
    <w:next w:val="a"/>
    <w:link w:val="af3"/>
    <w:uiPriority w:val="11"/>
    <w:qFormat/>
    <w:rsid w:val="00684508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684508"/>
    <w:rPr>
      <w:rFonts w:ascii="XO Thames" w:hAnsi="XO Thames"/>
      <w:i/>
      <w:sz w:val="24"/>
    </w:rPr>
  </w:style>
  <w:style w:type="paragraph" w:styleId="af4">
    <w:name w:val="Title"/>
    <w:basedOn w:val="a"/>
    <w:link w:val="af5"/>
    <w:uiPriority w:val="10"/>
    <w:qFormat/>
    <w:rsid w:val="00684508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5">
    <w:name w:val="Название Знак"/>
    <w:basedOn w:val="1"/>
    <w:link w:val="af4"/>
    <w:rsid w:val="00684508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8450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84508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sid w:val="00684508"/>
    <w:rPr>
      <w:rFonts w:ascii="Times New Roman" w:hAnsi="Times New Roman"/>
      <w:b/>
      <w:sz w:val="22"/>
    </w:rPr>
  </w:style>
  <w:style w:type="paragraph" w:customStyle="1" w:styleId="1ff8">
    <w:name w:val="Обычный1"/>
    <w:link w:val="1ff9"/>
    <w:rsid w:val="00684508"/>
    <w:rPr>
      <w:sz w:val="22"/>
    </w:rPr>
  </w:style>
  <w:style w:type="character" w:customStyle="1" w:styleId="1ff9">
    <w:name w:val="Обычный1"/>
    <w:link w:val="1ff8"/>
    <w:rsid w:val="00684508"/>
    <w:rPr>
      <w:sz w:val="22"/>
    </w:rPr>
  </w:style>
  <w:style w:type="table" w:styleId="af6">
    <w:name w:val="Table Grid"/>
    <w:basedOn w:val="a1"/>
    <w:rsid w:val="00684508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5">
    <w:name w:val="Body Text 2"/>
    <w:basedOn w:val="a"/>
    <w:link w:val="2f6"/>
    <w:uiPriority w:val="99"/>
    <w:semiHidden/>
    <w:unhideWhenUsed/>
    <w:rsid w:val="002F02FB"/>
    <w:pPr>
      <w:spacing w:after="120" w:line="480" w:lineRule="auto"/>
    </w:pPr>
  </w:style>
  <w:style w:type="character" w:customStyle="1" w:styleId="2f6">
    <w:name w:val="Основной текст 2 Знак"/>
    <w:basedOn w:val="a0"/>
    <w:link w:val="2f5"/>
    <w:uiPriority w:val="99"/>
    <w:semiHidden/>
    <w:rsid w:val="002F02FB"/>
    <w:rPr>
      <w:sz w:val="22"/>
    </w:rPr>
  </w:style>
  <w:style w:type="paragraph" w:customStyle="1" w:styleId="af7">
    <w:name w:val="Заголовок"/>
    <w:basedOn w:val="a"/>
    <w:next w:val="a5"/>
    <w:rsid w:val="002F02FB"/>
    <w:pPr>
      <w:suppressAutoHyphens/>
      <w:spacing w:after="0" w:line="240" w:lineRule="auto"/>
      <w:jc w:val="center"/>
    </w:pPr>
    <w:rPr>
      <w:rFonts w:ascii="Times New Roman" w:hAnsi="Times New Roman"/>
      <w:b/>
      <w:color w:val="auto"/>
      <w:sz w:val="28"/>
      <w:lang w:eastAsia="zh-CN"/>
    </w:rPr>
  </w:style>
  <w:style w:type="character" w:customStyle="1" w:styleId="af8">
    <w:name w:val="Цветовое выделение"/>
    <w:rsid w:val="002F02FB"/>
    <w:rPr>
      <w:b/>
      <w:bCs/>
      <w:color w:val="000080"/>
      <w:sz w:val="18"/>
      <w:szCs w:val="18"/>
    </w:rPr>
  </w:style>
  <w:style w:type="paragraph" w:customStyle="1" w:styleId="310">
    <w:name w:val="Основной текст с отступом 31"/>
    <w:basedOn w:val="a"/>
    <w:rsid w:val="002F02FB"/>
    <w:pPr>
      <w:suppressAutoHyphens/>
      <w:spacing w:after="120" w:line="240" w:lineRule="auto"/>
      <w:ind w:left="283"/>
    </w:pPr>
    <w:rPr>
      <w:rFonts w:ascii="Times New Roman" w:hAnsi="Times New Roman"/>
      <w:color w:val="auto"/>
      <w:sz w:val="16"/>
      <w:szCs w:val="16"/>
      <w:lang w:eastAsia="zh-CN"/>
    </w:rPr>
  </w:style>
  <w:style w:type="paragraph" w:customStyle="1" w:styleId="WW-">
    <w:name w:val="WW-Базовый"/>
    <w:rsid w:val="002F02FB"/>
    <w:pPr>
      <w:widowControl w:val="0"/>
      <w:suppressAutoHyphens/>
      <w:spacing w:line="100" w:lineRule="atLeast"/>
      <w:ind w:firstLine="720"/>
      <w:jc w:val="both"/>
    </w:pPr>
    <w:rPr>
      <w:rFonts w:ascii="Arial" w:hAnsi="Arial" w:cs="Arial"/>
      <w:color w:val="00000A"/>
      <w:sz w:val="18"/>
      <w:szCs w:val="18"/>
      <w:lang w:eastAsia="zh-CN"/>
    </w:rPr>
  </w:style>
  <w:style w:type="paragraph" w:customStyle="1" w:styleId="ConsNonformat">
    <w:name w:val="ConsNonformat"/>
    <w:rsid w:val="002F02FB"/>
    <w:pPr>
      <w:widowControl w:val="0"/>
    </w:pPr>
    <w:rPr>
      <w:rFonts w:ascii="Courier New" w:hAnsi="Courier New"/>
      <w:snapToGrid w:val="0"/>
      <w:color w:val="auto"/>
    </w:rPr>
  </w:style>
  <w:style w:type="character" w:customStyle="1" w:styleId="es-el-code-term">
    <w:name w:val="es-el-code-term"/>
    <w:basedOn w:val="a0"/>
    <w:rsid w:val="00092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p.sberbank-ast.ru." TargetMode="External"/><Relationship Id="rId13" Type="http://schemas.openxmlformats.org/officeDocument/2006/relationships/hyperlink" Target="https://login.consultant.ru/link/?req=doc&amp;base=LAW&amp;n=454318&amp;dst=702&amp;field=134&amp;date=02.04.202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itetust@rambler.ru" TargetMode="External"/><Relationship Id="rId12" Type="http://schemas.openxmlformats.org/officeDocument/2006/relationships/hyperlink" Target="https://login.consultant.ru/link/?req=doc&amp;base=LAW&amp;n=454318&amp;dst=690&amp;field=134&amp;date=02.04.2024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4318&amp;dst=689&amp;field=134&amp;date=02.04.202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65174&amp;dst=100008&amp;field=134&amp;date=02.04.202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s://login.consultant.ru/link/?req=doc&amp;base=LAW&amp;n=454318&amp;dst=101232&amp;field=134&amp;date=02.04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5593</Words>
  <Characters>31882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Алдамидзе</dc:creator>
  <cp:lastModifiedBy>ferapontovave</cp:lastModifiedBy>
  <cp:revision>23</cp:revision>
  <cp:lastPrinted>2024-12-20T10:56:00Z</cp:lastPrinted>
  <dcterms:created xsi:type="dcterms:W3CDTF">2024-12-11T13:48:00Z</dcterms:created>
  <dcterms:modified xsi:type="dcterms:W3CDTF">2024-12-20T10:56:00Z</dcterms:modified>
</cp:coreProperties>
</file>