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042E74" w:rsidRDefault="00684508">
      <w:pPr>
        <w:spacing w:after="0" w:line="240" w:lineRule="auto"/>
        <w:jc w:val="right"/>
        <w:rPr>
          <w:rFonts w:ascii="Times New Roman" w:hAnsi="Times New Roman"/>
          <w:sz w:val="24"/>
          <w:szCs w:val="24"/>
        </w:rPr>
      </w:pPr>
    </w:p>
    <w:p w:rsidR="00684508" w:rsidRPr="00042E74" w:rsidRDefault="009933A4" w:rsidP="00BA2545">
      <w:pPr>
        <w:spacing w:after="0" w:line="240" w:lineRule="auto"/>
        <w:jc w:val="center"/>
        <w:rPr>
          <w:rFonts w:ascii="Times New Roman" w:hAnsi="Times New Roman"/>
          <w:b/>
          <w:sz w:val="24"/>
          <w:szCs w:val="24"/>
        </w:rPr>
      </w:pPr>
      <w:r w:rsidRPr="00042E74">
        <w:rPr>
          <w:rFonts w:ascii="Times New Roman" w:hAnsi="Times New Roman"/>
          <w:b/>
          <w:sz w:val="24"/>
          <w:szCs w:val="24"/>
        </w:rPr>
        <w:t>Извещение о проведен</w:t>
      </w:r>
      <w:proofErr w:type="gramStart"/>
      <w:r w:rsidRPr="00042E74">
        <w:rPr>
          <w:rFonts w:ascii="Times New Roman" w:hAnsi="Times New Roman"/>
          <w:b/>
          <w:sz w:val="24"/>
          <w:szCs w:val="24"/>
        </w:rPr>
        <w:t>и</w:t>
      </w:r>
      <w:r w:rsidR="007222B4" w:rsidRPr="00042E74">
        <w:rPr>
          <w:rFonts w:ascii="Times New Roman" w:hAnsi="Times New Roman"/>
          <w:b/>
          <w:sz w:val="24"/>
          <w:szCs w:val="24"/>
        </w:rPr>
        <w:t>и</w:t>
      </w:r>
      <w:r w:rsidR="00C971B4" w:rsidRPr="00042E74">
        <w:rPr>
          <w:rFonts w:ascii="Times New Roman" w:hAnsi="Times New Roman"/>
          <w:b/>
          <w:sz w:val="24"/>
          <w:szCs w:val="24"/>
        </w:rPr>
        <w:t xml:space="preserve"> ау</w:t>
      </w:r>
      <w:proofErr w:type="gramEnd"/>
      <w:r w:rsidR="00C971B4" w:rsidRPr="00042E74">
        <w:rPr>
          <w:rFonts w:ascii="Times New Roman" w:hAnsi="Times New Roman"/>
          <w:b/>
          <w:sz w:val="24"/>
          <w:szCs w:val="24"/>
        </w:rPr>
        <w:t xml:space="preserve">кциона </w:t>
      </w:r>
      <w:r w:rsidR="00814ADA" w:rsidRPr="00042E74">
        <w:rPr>
          <w:rFonts w:ascii="Times New Roman" w:hAnsi="Times New Roman"/>
          <w:b/>
          <w:sz w:val="24"/>
          <w:szCs w:val="24"/>
        </w:rPr>
        <w:t>на право заключения договора аренды земельного  участка</w:t>
      </w:r>
      <w:r w:rsidRPr="00042E74">
        <w:rPr>
          <w:rFonts w:ascii="Times New Roman" w:hAnsi="Times New Roman"/>
          <w:b/>
          <w:sz w:val="24"/>
          <w:szCs w:val="24"/>
        </w:rPr>
        <w:t xml:space="preserve">, </w:t>
      </w:r>
      <w:r w:rsidR="008C3078" w:rsidRPr="00042E74">
        <w:rPr>
          <w:rFonts w:ascii="Times New Roman" w:hAnsi="Times New Roman"/>
          <w:b/>
          <w:sz w:val="24"/>
          <w:szCs w:val="24"/>
        </w:rPr>
        <w:t>государс</w:t>
      </w:r>
      <w:r w:rsidR="00814ADA" w:rsidRPr="00042E74">
        <w:rPr>
          <w:rFonts w:ascii="Times New Roman" w:hAnsi="Times New Roman"/>
          <w:b/>
          <w:sz w:val="24"/>
          <w:szCs w:val="24"/>
        </w:rPr>
        <w:t>твенная собственность на который</w:t>
      </w:r>
      <w:r w:rsidR="008C3078" w:rsidRPr="00042E74">
        <w:rPr>
          <w:rFonts w:ascii="Times New Roman" w:hAnsi="Times New Roman"/>
          <w:b/>
          <w:sz w:val="24"/>
          <w:szCs w:val="24"/>
        </w:rPr>
        <w:t xml:space="preserve"> не разграничена</w:t>
      </w:r>
      <w:r w:rsidRPr="00042E74">
        <w:rPr>
          <w:rFonts w:ascii="Times New Roman" w:hAnsi="Times New Roman"/>
          <w:b/>
          <w:sz w:val="24"/>
          <w:szCs w:val="24"/>
        </w:rPr>
        <w:t>, в электронной форме</w:t>
      </w:r>
    </w:p>
    <w:p w:rsidR="00684508" w:rsidRPr="00042E74" w:rsidRDefault="00684508">
      <w:pPr>
        <w:widowControl w:val="0"/>
        <w:spacing w:after="0" w:line="240" w:lineRule="auto"/>
        <w:ind w:firstLine="709"/>
        <w:contextualSpacing/>
        <w:outlineLvl w:val="0"/>
        <w:rPr>
          <w:rFonts w:ascii="Times New Roman" w:hAnsi="Times New Roman"/>
          <w:b/>
          <w:sz w:val="24"/>
          <w:szCs w:val="24"/>
        </w:rPr>
      </w:pPr>
    </w:p>
    <w:p w:rsidR="00684508" w:rsidRPr="00042E74" w:rsidRDefault="009933A4">
      <w:pPr>
        <w:spacing w:line="240" w:lineRule="auto"/>
        <w:ind w:firstLine="709"/>
        <w:contextualSpacing/>
        <w:jc w:val="both"/>
        <w:rPr>
          <w:rFonts w:ascii="Times New Roman" w:hAnsi="Times New Roman"/>
          <w:b/>
          <w:sz w:val="24"/>
          <w:szCs w:val="24"/>
        </w:rPr>
      </w:pPr>
      <w:r w:rsidRPr="00042E74">
        <w:rPr>
          <w:rFonts w:ascii="Times New Roman" w:hAnsi="Times New Roman"/>
          <w:b/>
          <w:sz w:val="24"/>
          <w:szCs w:val="24"/>
        </w:rPr>
        <w:t>1. Организаторы аукциона:</w:t>
      </w:r>
    </w:p>
    <w:p w:rsidR="00EC51BD" w:rsidRPr="00042E74"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042E74">
        <w:rPr>
          <w:rFonts w:ascii="Times New Roman" w:hAnsi="Times New Roman"/>
          <w:b/>
          <w:sz w:val="24"/>
          <w:szCs w:val="24"/>
        </w:rPr>
        <w:t>1.1.</w:t>
      </w:r>
      <w:r w:rsidRPr="00042E74">
        <w:rPr>
          <w:rFonts w:ascii="Times New Roman" w:hAnsi="Times New Roman"/>
          <w:sz w:val="24"/>
          <w:szCs w:val="24"/>
        </w:rPr>
        <w:t xml:space="preserve"> Администрация </w:t>
      </w:r>
      <w:proofErr w:type="spellStart"/>
      <w:r w:rsidRPr="00042E74">
        <w:rPr>
          <w:rFonts w:ascii="Times New Roman" w:hAnsi="Times New Roman"/>
          <w:sz w:val="24"/>
          <w:szCs w:val="24"/>
        </w:rPr>
        <w:t>Устюженского</w:t>
      </w:r>
      <w:proofErr w:type="spellEnd"/>
      <w:r w:rsidRPr="00042E74">
        <w:rPr>
          <w:rFonts w:ascii="Times New Roman" w:hAnsi="Times New Roman"/>
          <w:sz w:val="24"/>
          <w:szCs w:val="24"/>
        </w:rPr>
        <w:t xml:space="preserve"> муниципального округа Вологодской области в лице комитета по управлению имуществом администрации </w:t>
      </w:r>
      <w:proofErr w:type="spellStart"/>
      <w:r w:rsidRPr="00042E74">
        <w:rPr>
          <w:rFonts w:ascii="Times New Roman" w:hAnsi="Times New Roman"/>
          <w:sz w:val="24"/>
          <w:szCs w:val="24"/>
        </w:rPr>
        <w:t>Устюженского</w:t>
      </w:r>
      <w:proofErr w:type="spellEnd"/>
      <w:r w:rsidRPr="00042E74">
        <w:rPr>
          <w:rFonts w:ascii="Times New Roman" w:hAnsi="Times New Roman"/>
          <w:sz w:val="24"/>
          <w:szCs w:val="24"/>
        </w:rPr>
        <w:t xml:space="preserve"> муниципального округа Вологодской (далее - Продавец), ИНН 3520009894, адрес: 162840, Вологодская область, </w:t>
      </w:r>
      <w:proofErr w:type="spellStart"/>
      <w:r w:rsidRPr="00042E74">
        <w:rPr>
          <w:rFonts w:ascii="Times New Roman" w:hAnsi="Times New Roman"/>
          <w:sz w:val="24"/>
          <w:szCs w:val="24"/>
        </w:rPr>
        <w:t>Устюженский</w:t>
      </w:r>
      <w:proofErr w:type="spellEnd"/>
      <w:r w:rsidRPr="00042E74">
        <w:rPr>
          <w:rFonts w:ascii="Times New Roman" w:hAnsi="Times New Roman"/>
          <w:sz w:val="24"/>
          <w:szCs w:val="24"/>
        </w:rPr>
        <w:t xml:space="preserve">  округ, </w:t>
      </w:r>
      <w:proofErr w:type="gramStart"/>
      <w:r w:rsidRPr="00042E74">
        <w:rPr>
          <w:rFonts w:ascii="Times New Roman" w:hAnsi="Times New Roman"/>
          <w:sz w:val="24"/>
          <w:szCs w:val="24"/>
        </w:rPr>
        <w:t>г</w:t>
      </w:r>
      <w:proofErr w:type="gramEnd"/>
      <w:r w:rsidRPr="00042E74">
        <w:rPr>
          <w:rFonts w:ascii="Times New Roman" w:hAnsi="Times New Roman"/>
          <w:sz w:val="24"/>
          <w:szCs w:val="24"/>
        </w:rPr>
        <w:t xml:space="preserve">. Устюжна, ул. Карла Маркса,  д.5, тел. 8(81737)2-19-38, электронный адрес: </w:t>
      </w:r>
      <w:r w:rsidRPr="00042E74">
        <w:rPr>
          <w:rFonts w:ascii="Times New Roman" w:hAnsi="Times New Roman"/>
          <w:sz w:val="24"/>
          <w:szCs w:val="24"/>
        </w:rPr>
        <w:br/>
      </w:r>
      <w:hyperlink r:id="rId7" w:history="1">
        <w:r w:rsidRPr="00042E74">
          <w:rPr>
            <w:rFonts w:ascii="Times New Roman" w:hAnsi="Times New Roman"/>
            <w:color w:val="auto"/>
            <w:sz w:val="24"/>
            <w:szCs w:val="24"/>
            <w:u w:val="single"/>
            <w:lang w:val="en-US"/>
          </w:rPr>
          <w:t>komitetust</w:t>
        </w:r>
        <w:r w:rsidRPr="00042E74">
          <w:rPr>
            <w:rFonts w:ascii="Times New Roman" w:hAnsi="Times New Roman"/>
            <w:color w:val="auto"/>
            <w:sz w:val="24"/>
            <w:szCs w:val="24"/>
            <w:u w:val="single"/>
          </w:rPr>
          <w:t>@</w:t>
        </w:r>
        <w:proofErr w:type="spellStart"/>
        <w:r w:rsidRPr="00042E74">
          <w:rPr>
            <w:rFonts w:ascii="Times New Roman" w:hAnsi="Times New Roman"/>
            <w:color w:val="auto"/>
            <w:sz w:val="24"/>
            <w:szCs w:val="24"/>
            <w:u w:val="single"/>
          </w:rPr>
          <w:t>rambler.ru</w:t>
        </w:r>
        <w:proofErr w:type="spellEnd"/>
      </w:hyperlink>
      <w:r w:rsidRPr="00042E74">
        <w:rPr>
          <w:rFonts w:ascii="Times New Roman" w:hAnsi="Times New Roman"/>
          <w:color w:val="auto"/>
          <w:sz w:val="24"/>
          <w:szCs w:val="24"/>
        </w:rPr>
        <w:t>.</w:t>
      </w:r>
      <w:r w:rsidRPr="00042E74">
        <w:rPr>
          <w:rFonts w:ascii="Times New Roman" w:hAnsi="Times New Roman"/>
          <w:sz w:val="24"/>
          <w:szCs w:val="24"/>
        </w:rPr>
        <w:t xml:space="preserve"> </w:t>
      </w:r>
    </w:p>
    <w:p w:rsidR="00DB465C" w:rsidRPr="00042E74"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042E74">
        <w:rPr>
          <w:rFonts w:ascii="Times New Roman" w:hAnsi="Times New Roman"/>
          <w:b/>
          <w:sz w:val="24"/>
          <w:szCs w:val="24"/>
        </w:rPr>
        <w:t>1.2.</w:t>
      </w:r>
      <w:r w:rsidRPr="00042E74">
        <w:rPr>
          <w:rFonts w:ascii="Times New Roman" w:hAnsi="Times New Roman"/>
          <w:sz w:val="24"/>
          <w:szCs w:val="24"/>
        </w:rPr>
        <w:t xml:space="preserve"> Комитет по регулированию контрактной системы Вологодской области, 160000, </w:t>
      </w:r>
      <w:r w:rsidR="00581FAF" w:rsidRPr="00042E74">
        <w:rPr>
          <w:rFonts w:ascii="Times New Roman" w:hAnsi="Times New Roman"/>
          <w:sz w:val="24"/>
          <w:szCs w:val="24"/>
        </w:rPr>
        <w:br/>
      </w:r>
      <w:r w:rsidRPr="00042E74">
        <w:rPr>
          <w:rFonts w:ascii="Times New Roman" w:hAnsi="Times New Roman"/>
          <w:sz w:val="24"/>
          <w:szCs w:val="24"/>
        </w:rPr>
        <w:t xml:space="preserve">г. Вологда, ул. </w:t>
      </w:r>
      <w:proofErr w:type="spellStart"/>
      <w:r w:rsidRPr="00042E74">
        <w:rPr>
          <w:rFonts w:ascii="Times New Roman" w:hAnsi="Times New Roman"/>
          <w:sz w:val="24"/>
          <w:szCs w:val="24"/>
        </w:rPr>
        <w:t>Козленская</w:t>
      </w:r>
      <w:proofErr w:type="spellEnd"/>
      <w:r w:rsidRPr="00042E74">
        <w:rPr>
          <w:rFonts w:ascii="Times New Roman" w:hAnsi="Times New Roman"/>
          <w:sz w:val="24"/>
          <w:szCs w:val="24"/>
        </w:rPr>
        <w:t>, д. 8, телефон: 8 (8172) 23-01-60 (4393).</w:t>
      </w:r>
    </w:p>
    <w:p w:rsidR="00DB465C" w:rsidRPr="00042E74" w:rsidRDefault="00DB465C" w:rsidP="00830C46">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1.3.</w:t>
      </w:r>
      <w:r w:rsidRPr="00042E74">
        <w:rPr>
          <w:rFonts w:ascii="Times New Roman" w:hAnsi="Times New Roman"/>
          <w:sz w:val="24"/>
          <w:szCs w:val="24"/>
        </w:rPr>
        <w:t xml:space="preserve"> КУ </w:t>
      </w:r>
      <w:proofErr w:type="gramStart"/>
      <w:r w:rsidRPr="00042E74">
        <w:rPr>
          <w:rFonts w:ascii="Times New Roman" w:hAnsi="Times New Roman"/>
          <w:sz w:val="24"/>
          <w:szCs w:val="24"/>
        </w:rPr>
        <w:t>ВО</w:t>
      </w:r>
      <w:proofErr w:type="gramEnd"/>
      <w:r w:rsidRPr="00042E74">
        <w:rPr>
          <w:rFonts w:ascii="Times New Roman" w:hAnsi="Times New Roman"/>
          <w:sz w:val="24"/>
          <w:szCs w:val="24"/>
        </w:rPr>
        <w:t xml:space="preserve"> «Центр закупок», 160001, г. Вологда, ул. Мальцева, д. 7, </w:t>
      </w:r>
      <w:r w:rsidR="007B484C" w:rsidRPr="00042E74">
        <w:rPr>
          <w:rFonts w:ascii="Times New Roman" w:hAnsi="Times New Roman"/>
          <w:sz w:val="24"/>
          <w:szCs w:val="24"/>
        </w:rPr>
        <w:br/>
        <w:t xml:space="preserve">телефон: </w:t>
      </w:r>
      <w:r w:rsidR="00481247" w:rsidRPr="00042E74">
        <w:rPr>
          <w:rFonts w:ascii="Times New Roman" w:hAnsi="Times New Roman"/>
          <w:sz w:val="24"/>
          <w:szCs w:val="24"/>
        </w:rPr>
        <w:t>8(8172)23-01-61</w:t>
      </w:r>
      <w:r w:rsidR="00231B4C" w:rsidRPr="00042E74">
        <w:rPr>
          <w:rFonts w:ascii="Times New Roman" w:hAnsi="Times New Roman"/>
          <w:sz w:val="24"/>
          <w:szCs w:val="24"/>
        </w:rPr>
        <w:t>(4371</w:t>
      </w:r>
      <w:r w:rsidRPr="00042E74">
        <w:rPr>
          <w:rFonts w:ascii="Times New Roman" w:hAnsi="Times New Roman"/>
          <w:sz w:val="24"/>
          <w:szCs w:val="24"/>
        </w:rPr>
        <w:t>) (обеспечивает раз</w:t>
      </w:r>
      <w:r w:rsidR="00D243EE" w:rsidRPr="00042E74">
        <w:rPr>
          <w:rFonts w:ascii="Times New Roman" w:hAnsi="Times New Roman"/>
          <w:sz w:val="24"/>
          <w:szCs w:val="24"/>
        </w:rPr>
        <w:t xml:space="preserve">работку и размещение извещения </w:t>
      </w:r>
      <w:r w:rsidRPr="00042E74">
        <w:rPr>
          <w:rFonts w:ascii="Times New Roman" w:hAnsi="Times New Roman"/>
          <w:sz w:val="24"/>
          <w:szCs w:val="24"/>
        </w:rPr>
        <w:t>и протоколов, составляемых в ходе проведения аукциона).</w:t>
      </w:r>
    </w:p>
    <w:p w:rsidR="00D94F1B" w:rsidRPr="00DA3398" w:rsidRDefault="00242F5B" w:rsidP="00DA3398">
      <w:pPr>
        <w:spacing w:after="0" w:line="240" w:lineRule="auto"/>
        <w:ind w:firstLine="708"/>
        <w:jc w:val="both"/>
        <w:rPr>
          <w:rFonts w:ascii="Times New Roman" w:hAnsi="Times New Roman"/>
          <w:b/>
          <w:sz w:val="24"/>
          <w:szCs w:val="24"/>
        </w:rPr>
      </w:pPr>
      <w:r w:rsidRPr="00042E74">
        <w:rPr>
          <w:rFonts w:ascii="Times New Roman" w:hAnsi="Times New Roman"/>
          <w:b/>
          <w:sz w:val="24"/>
          <w:szCs w:val="24"/>
        </w:rPr>
        <w:t>2.</w:t>
      </w:r>
      <w:r w:rsidRPr="00042E74">
        <w:rPr>
          <w:rFonts w:ascii="Times New Roman" w:hAnsi="Times New Roman"/>
          <w:sz w:val="24"/>
          <w:szCs w:val="24"/>
        </w:rPr>
        <w:t xml:space="preserve"> </w:t>
      </w:r>
      <w:r w:rsidRPr="00042E74">
        <w:rPr>
          <w:rFonts w:ascii="Times New Roman" w:hAnsi="Times New Roman"/>
          <w:b/>
          <w:sz w:val="24"/>
          <w:szCs w:val="24"/>
        </w:rPr>
        <w:t>Уполномоченный орган:</w:t>
      </w:r>
      <w:r w:rsidRPr="00042E74">
        <w:rPr>
          <w:rFonts w:ascii="Times New Roman" w:hAnsi="Times New Roman"/>
          <w:sz w:val="24"/>
          <w:szCs w:val="24"/>
        </w:rPr>
        <w:t xml:space="preserve"> </w:t>
      </w:r>
      <w:r w:rsidR="0001236C" w:rsidRPr="00042E74">
        <w:rPr>
          <w:rFonts w:ascii="Times New Roman" w:hAnsi="Times New Roman"/>
          <w:sz w:val="24"/>
          <w:szCs w:val="24"/>
        </w:rPr>
        <w:t xml:space="preserve">Комитет по управлению имуществом администрации </w:t>
      </w:r>
      <w:proofErr w:type="spellStart"/>
      <w:r w:rsidR="0001236C" w:rsidRPr="00042E74">
        <w:rPr>
          <w:rFonts w:ascii="Times New Roman" w:hAnsi="Times New Roman"/>
          <w:sz w:val="24"/>
          <w:szCs w:val="24"/>
        </w:rPr>
        <w:t>Устюженского</w:t>
      </w:r>
      <w:proofErr w:type="spellEnd"/>
      <w:r w:rsidR="0001236C" w:rsidRPr="00042E74">
        <w:rPr>
          <w:rFonts w:ascii="Times New Roman" w:hAnsi="Times New Roman"/>
          <w:sz w:val="24"/>
          <w:szCs w:val="24"/>
        </w:rPr>
        <w:t xml:space="preserve"> муниципального округа Вологодской области, </w:t>
      </w:r>
      <w:r w:rsidR="00DA3398">
        <w:rPr>
          <w:rFonts w:ascii="Times New Roman" w:hAnsi="Times New Roman"/>
          <w:b/>
          <w:sz w:val="24"/>
          <w:szCs w:val="24"/>
        </w:rPr>
        <w:t>реквизиты решения</w:t>
      </w:r>
      <w:r w:rsidR="0001236C" w:rsidRPr="00042E74">
        <w:rPr>
          <w:rFonts w:ascii="Times New Roman" w:hAnsi="Times New Roman"/>
          <w:b/>
          <w:sz w:val="24"/>
          <w:szCs w:val="24"/>
        </w:rPr>
        <w:t xml:space="preserve"> о проведен</w:t>
      </w:r>
      <w:proofErr w:type="gramStart"/>
      <w:r w:rsidR="0001236C" w:rsidRPr="00042E74">
        <w:rPr>
          <w:rFonts w:ascii="Times New Roman" w:hAnsi="Times New Roman"/>
          <w:b/>
          <w:sz w:val="24"/>
          <w:szCs w:val="24"/>
        </w:rPr>
        <w:t>ии ау</w:t>
      </w:r>
      <w:proofErr w:type="gramEnd"/>
      <w:r w:rsidR="0001236C" w:rsidRPr="00042E74">
        <w:rPr>
          <w:rFonts w:ascii="Times New Roman" w:hAnsi="Times New Roman"/>
          <w:b/>
          <w:sz w:val="24"/>
          <w:szCs w:val="24"/>
        </w:rPr>
        <w:t xml:space="preserve">кциона: </w:t>
      </w:r>
      <w:r w:rsidR="00DA3398" w:rsidRPr="00DA3398">
        <w:rPr>
          <w:rFonts w:ascii="Times New Roman" w:hAnsi="Times New Roman"/>
          <w:sz w:val="24"/>
          <w:szCs w:val="24"/>
        </w:rPr>
        <w:t>п</w:t>
      </w:r>
      <w:r w:rsidR="00D94F1B" w:rsidRPr="00042E74">
        <w:rPr>
          <w:rFonts w:ascii="Times New Roman" w:hAnsi="Times New Roman"/>
          <w:sz w:val="24"/>
          <w:szCs w:val="24"/>
        </w:rPr>
        <w:t xml:space="preserve">остановление администрации  </w:t>
      </w:r>
      <w:proofErr w:type="spellStart"/>
      <w:r w:rsidR="00D94F1B" w:rsidRPr="00042E74">
        <w:rPr>
          <w:rFonts w:ascii="Times New Roman" w:hAnsi="Times New Roman"/>
          <w:sz w:val="24"/>
          <w:szCs w:val="24"/>
        </w:rPr>
        <w:t>Устюженского</w:t>
      </w:r>
      <w:proofErr w:type="spellEnd"/>
      <w:r w:rsidR="00D94F1B" w:rsidRPr="00042E74">
        <w:rPr>
          <w:rFonts w:ascii="Times New Roman" w:hAnsi="Times New Roman"/>
          <w:sz w:val="24"/>
          <w:szCs w:val="24"/>
        </w:rPr>
        <w:t xml:space="preserve"> муниципального округа Вологодской области от 04 июля 2024 года № 699 «О проведении аукциона в электронной форме на право  заключения договора аренды земельного участка с кадастровым номером 35:19:0103015:591».</w:t>
      </w:r>
    </w:p>
    <w:p w:rsidR="00684508" w:rsidRPr="00042E74" w:rsidRDefault="009933A4">
      <w:pPr>
        <w:spacing w:line="240" w:lineRule="auto"/>
        <w:ind w:firstLine="709"/>
        <w:contextualSpacing/>
        <w:jc w:val="both"/>
        <w:rPr>
          <w:rFonts w:ascii="Times New Roman" w:hAnsi="Times New Roman"/>
          <w:b/>
          <w:sz w:val="24"/>
          <w:szCs w:val="24"/>
        </w:rPr>
      </w:pPr>
      <w:r w:rsidRPr="00042E74">
        <w:rPr>
          <w:rFonts w:ascii="Times New Roman" w:hAnsi="Times New Roman"/>
          <w:b/>
          <w:sz w:val="24"/>
          <w:szCs w:val="24"/>
        </w:rPr>
        <w:t>3.</w:t>
      </w:r>
      <w:r w:rsidRPr="00042E74">
        <w:rPr>
          <w:rFonts w:ascii="Times New Roman" w:hAnsi="Times New Roman"/>
          <w:sz w:val="24"/>
          <w:szCs w:val="24"/>
        </w:rPr>
        <w:t xml:space="preserve">  </w:t>
      </w:r>
      <w:r w:rsidRPr="00042E74">
        <w:rPr>
          <w:rFonts w:ascii="Times New Roman" w:hAnsi="Times New Roman"/>
          <w:b/>
          <w:sz w:val="24"/>
          <w:szCs w:val="24"/>
        </w:rPr>
        <w:t xml:space="preserve">Место проведения аукциона (место подачи заявок): </w:t>
      </w:r>
    </w:p>
    <w:p w:rsidR="00601CD6" w:rsidRPr="00042E74" w:rsidRDefault="00572F2E" w:rsidP="00572F2E">
      <w:pPr>
        <w:spacing w:line="240" w:lineRule="auto"/>
        <w:ind w:firstLine="709"/>
        <w:contextualSpacing/>
        <w:jc w:val="both"/>
        <w:rPr>
          <w:rStyle w:val="1f9"/>
          <w:rFonts w:ascii="Times New Roman" w:hAnsi="Times New Roman"/>
          <w:sz w:val="24"/>
          <w:szCs w:val="24"/>
        </w:rPr>
      </w:pPr>
      <w:r w:rsidRPr="00042E74">
        <w:rPr>
          <w:rStyle w:val="1ff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6F4D01" w:rsidRPr="00042E74" w:rsidRDefault="009933A4" w:rsidP="006F4D01">
      <w:pPr>
        <w:spacing w:after="0" w:line="240" w:lineRule="auto"/>
        <w:ind w:firstLine="709"/>
        <w:contextualSpacing/>
        <w:jc w:val="both"/>
        <w:rPr>
          <w:rFonts w:ascii="Times New Roman" w:hAnsi="Times New Roman"/>
          <w:color w:val="auto"/>
          <w:sz w:val="24"/>
          <w:szCs w:val="24"/>
        </w:rPr>
      </w:pPr>
      <w:r w:rsidRPr="00042E74">
        <w:rPr>
          <w:rStyle w:val="1f9"/>
          <w:rFonts w:ascii="Times New Roman" w:hAnsi="Times New Roman"/>
          <w:b/>
          <w:sz w:val="24"/>
          <w:szCs w:val="24"/>
        </w:rPr>
        <w:t xml:space="preserve">Дата и время начала приема заявок: </w:t>
      </w:r>
      <w:r w:rsidR="00804980" w:rsidRPr="00042E74">
        <w:rPr>
          <w:rFonts w:ascii="Times New Roman" w:hAnsi="Times New Roman"/>
          <w:color w:val="auto"/>
          <w:sz w:val="24"/>
          <w:szCs w:val="24"/>
        </w:rPr>
        <w:t>23</w:t>
      </w:r>
      <w:r w:rsidR="004314FD" w:rsidRPr="00042E74">
        <w:rPr>
          <w:rFonts w:ascii="Times New Roman" w:hAnsi="Times New Roman"/>
          <w:color w:val="auto"/>
          <w:sz w:val="24"/>
          <w:szCs w:val="24"/>
        </w:rPr>
        <w:t>.07</w:t>
      </w:r>
      <w:r w:rsidR="006F4D01" w:rsidRPr="00042E74">
        <w:rPr>
          <w:rFonts w:ascii="Times New Roman" w:hAnsi="Times New Roman"/>
          <w:color w:val="auto"/>
          <w:sz w:val="24"/>
          <w:szCs w:val="24"/>
        </w:rPr>
        <w:t>.2024 года в 00 часов 00 минут.</w:t>
      </w:r>
    </w:p>
    <w:p w:rsidR="006F4D01" w:rsidRPr="00042E74" w:rsidRDefault="006F4D01" w:rsidP="006F4D01">
      <w:pPr>
        <w:spacing w:after="0" w:line="240" w:lineRule="auto"/>
        <w:ind w:firstLine="709"/>
        <w:contextualSpacing/>
        <w:jc w:val="both"/>
        <w:rPr>
          <w:rFonts w:ascii="Times New Roman" w:hAnsi="Times New Roman"/>
          <w:color w:val="auto"/>
          <w:sz w:val="24"/>
          <w:szCs w:val="24"/>
        </w:rPr>
      </w:pPr>
      <w:r w:rsidRPr="00042E74">
        <w:rPr>
          <w:rFonts w:ascii="Times New Roman" w:hAnsi="Times New Roman"/>
          <w:b/>
          <w:color w:val="auto"/>
          <w:sz w:val="24"/>
          <w:szCs w:val="24"/>
        </w:rPr>
        <w:t>Дата и время окончания приема заявок:</w:t>
      </w:r>
      <w:r w:rsidR="00C01D67" w:rsidRPr="00042E74">
        <w:rPr>
          <w:rFonts w:ascii="Times New Roman" w:hAnsi="Times New Roman"/>
          <w:color w:val="auto"/>
          <w:sz w:val="24"/>
          <w:szCs w:val="24"/>
        </w:rPr>
        <w:t xml:space="preserve"> 21</w:t>
      </w:r>
      <w:r w:rsidR="004314FD" w:rsidRPr="00042E74">
        <w:rPr>
          <w:rFonts w:ascii="Times New Roman" w:hAnsi="Times New Roman"/>
          <w:color w:val="auto"/>
          <w:sz w:val="24"/>
          <w:szCs w:val="24"/>
        </w:rPr>
        <w:t>.08</w:t>
      </w:r>
      <w:r w:rsidR="00AF7657">
        <w:rPr>
          <w:rFonts w:ascii="Times New Roman" w:hAnsi="Times New Roman"/>
          <w:color w:val="auto"/>
          <w:sz w:val="24"/>
          <w:szCs w:val="24"/>
        </w:rPr>
        <w:t>.2024  года в 08 часов 00</w:t>
      </w:r>
      <w:r w:rsidRPr="00042E74">
        <w:rPr>
          <w:rFonts w:ascii="Times New Roman" w:hAnsi="Times New Roman"/>
          <w:color w:val="auto"/>
          <w:sz w:val="24"/>
          <w:szCs w:val="24"/>
        </w:rPr>
        <w:t xml:space="preserve"> минут.</w:t>
      </w:r>
    </w:p>
    <w:p w:rsidR="006F4D01" w:rsidRPr="00042E74" w:rsidRDefault="006F4D01" w:rsidP="006F4D01">
      <w:pPr>
        <w:spacing w:after="0" w:line="240" w:lineRule="auto"/>
        <w:ind w:firstLine="709"/>
        <w:contextualSpacing/>
        <w:jc w:val="both"/>
        <w:rPr>
          <w:rFonts w:ascii="Times New Roman" w:hAnsi="Times New Roman"/>
          <w:color w:val="auto"/>
          <w:sz w:val="24"/>
          <w:szCs w:val="24"/>
        </w:rPr>
      </w:pPr>
      <w:r w:rsidRPr="00042E74">
        <w:rPr>
          <w:rFonts w:ascii="Times New Roman" w:hAnsi="Times New Roman"/>
          <w:b/>
          <w:color w:val="auto"/>
          <w:sz w:val="24"/>
          <w:szCs w:val="24"/>
        </w:rPr>
        <w:t xml:space="preserve">Дата определения участников аукциона: </w:t>
      </w:r>
      <w:r w:rsidR="00C01D67" w:rsidRPr="00042E74">
        <w:rPr>
          <w:rFonts w:ascii="Times New Roman" w:hAnsi="Times New Roman"/>
          <w:color w:val="auto"/>
          <w:sz w:val="24"/>
          <w:szCs w:val="24"/>
        </w:rPr>
        <w:t>22</w:t>
      </w:r>
      <w:r w:rsidR="004314FD" w:rsidRPr="00042E74">
        <w:rPr>
          <w:rFonts w:ascii="Times New Roman" w:hAnsi="Times New Roman"/>
          <w:color w:val="auto"/>
          <w:sz w:val="24"/>
          <w:szCs w:val="24"/>
        </w:rPr>
        <w:t>.08</w:t>
      </w:r>
      <w:r w:rsidRPr="00042E74">
        <w:rPr>
          <w:rFonts w:ascii="Times New Roman" w:hAnsi="Times New Roman"/>
          <w:color w:val="auto"/>
          <w:sz w:val="24"/>
          <w:szCs w:val="24"/>
        </w:rPr>
        <w:t>.2024 года.</w:t>
      </w:r>
    </w:p>
    <w:p w:rsidR="00684508" w:rsidRPr="00042E74" w:rsidRDefault="006F4D01" w:rsidP="006F4D01">
      <w:pPr>
        <w:spacing w:after="0" w:line="240" w:lineRule="auto"/>
        <w:ind w:firstLine="709"/>
        <w:contextualSpacing/>
        <w:jc w:val="both"/>
        <w:rPr>
          <w:rFonts w:ascii="Times New Roman" w:hAnsi="Times New Roman"/>
          <w:color w:val="auto"/>
          <w:sz w:val="24"/>
          <w:szCs w:val="24"/>
        </w:rPr>
      </w:pPr>
      <w:r w:rsidRPr="00042E74">
        <w:rPr>
          <w:rFonts w:ascii="Times New Roman" w:hAnsi="Times New Roman"/>
          <w:b/>
          <w:color w:val="auto"/>
          <w:sz w:val="24"/>
          <w:szCs w:val="24"/>
        </w:rPr>
        <w:t>Дата и время проведения аукциона:</w:t>
      </w:r>
      <w:r w:rsidR="00AF7657">
        <w:rPr>
          <w:rFonts w:ascii="Times New Roman" w:hAnsi="Times New Roman"/>
          <w:color w:val="auto"/>
          <w:sz w:val="24"/>
          <w:szCs w:val="24"/>
        </w:rPr>
        <w:t xml:space="preserve"> 23</w:t>
      </w:r>
      <w:r w:rsidR="004314FD" w:rsidRPr="00042E74">
        <w:rPr>
          <w:rFonts w:ascii="Times New Roman" w:hAnsi="Times New Roman"/>
          <w:color w:val="auto"/>
          <w:sz w:val="24"/>
          <w:szCs w:val="24"/>
        </w:rPr>
        <w:t>.08</w:t>
      </w:r>
      <w:r w:rsidR="006B2086" w:rsidRPr="00042E74">
        <w:rPr>
          <w:rFonts w:ascii="Times New Roman" w:hAnsi="Times New Roman"/>
          <w:color w:val="auto"/>
          <w:sz w:val="24"/>
          <w:szCs w:val="24"/>
        </w:rPr>
        <w:t>.2024  года в 09</w:t>
      </w:r>
      <w:r w:rsidRPr="00042E74">
        <w:rPr>
          <w:rFonts w:ascii="Times New Roman" w:hAnsi="Times New Roman"/>
          <w:color w:val="auto"/>
          <w:sz w:val="24"/>
          <w:szCs w:val="24"/>
        </w:rPr>
        <w:t xml:space="preserve"> часов 00 минут.</w:t>
      </w:r>
    </w:p>
    <w:p w:rsidR="00684508" w:rsidRPr="00042E74" w:rsidRDefault="009933A4">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Порядок проведения аукциона</w:t>
      </w:r>
      <w:r w:rsidRPr="00042E74">
        <w:rPr>
          <w:rStyle w:val="1f9"/>
          <w:rFonts w:ascii="Times New Roman" w:hAnsi="Times New Roman"/>
          <w:b/>
          <w:sz w:val="24"/>
          <w:szCs w:val="24"/>
        </w:rPr>
        <w:t xml:space="preserve"> в электронной форме:</w:t>
      </w:r>
    </w:p>
    <w:p w:rsidR="00684508" w:rsidRPr="00042E74" w:rsidRDefault="009933A4">
      <w:pPr>
        <w:spacing w:after="0"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Электронный аукцион </w:t>
      </w:r>
      <w:r w:rsidR="00814ADA" w:rsidRPr="00042E74">
        <w:rPr>
          <w:rFonts w:ascii="Times New Roman" w:hAnsi="Times New Roman"/>
          <w:sz w:val="24"/>
          <w:szCs w:val="24"/>
        </w:rPr>
        <w:t>на право заключения договора аренды земельного участка</w:t>
      </w:r>
      <w:r w:rsidRPr="00042E74">
        <w:rPr>
          <w:rFonts w:ascii="Times New Roman" w:hAnsi="Times New Roman"/>
          <w:sz w:val="24"/>
          <w:szCs w:val="24"/>
        </w:rPr>
        <w:t xml:space="preserve"> проводится на электронной площадке </w:t>
      </w:r>
      <w:hyperlink r:id="rId8" w:history="1">
        <w:r w:rsidRPr="00042E74">
          <w:rPr>
            <w:rStyle w:val="1f9"/>
            <w:rFonts w:ascii="Times New Roman" w:hAnsi="Times New Roman"/>
            <w:sz w:val="24"/>
            <w:szCs w:val="24"/>
            <w:u w:val="single"/>
          </w:rPr>
          <w:t>http://www.utp.sberbank-ast.ru.</w:t>
        </w:r>
      </w:hyperlink>
      <w:bookmarkStart w:id="0" w:name="_GoBack"/>
      <w:bookmarkEnd w:id="0"/>
    </w:p>
    <w:p w:rsidR="00684508" w:rsidRPr="00042E74" w:rsidRDefault="009933A4">
      <w:pPr>
        <w:spacing w:after="0" w:line="240" w:lineRule="auto"/>
        <w:ind w:firstLine="709"/>
        <w:contextualSpacing/>
        <w:jc w:val="both"/>
        <w:rPr>
          <w:rFonts w:ascii="Times New Roman" w:hAnsi="Times New Roman"/>
          <w:sz w:val="24"/>
          <w:szCs w:val="24"/>
        </w:rPr>
      </w:pPr>
      <w:r w:rsidRPr="00042E74">
        <w:rPr>
          <w:rFonts w:ascii="Times New Roman" w:hAnsi="Times New Roman"/>
          <w:sz w:val="24"/>
          <w:szCs w:val="24"/>
        </w:rPr>
        <w:t>Для обеспечения доступа к подаче заявки и да</w:t>
      </w:r>
      <w:r w:rsidR="00CA5A4D" w:rsidRPr="00042E74">
        <w:rPr>
          <w:rFonts w:ascii="Times New Roman" w:hAnsi="Times New Roman"/>
          <w:sz w:val="24"/>
          <w:szCs w:val="24"/>
        </w:rPr>
        <w:t xml:space="preserve">льнейшей процедуре электронного </w:t>
      </w:r>
      <w:r w:rsidRPr="00042E74">
        <w:rPr>
          <w:rFonts w:ascii="Times New Roman" w:hAnsi="Times New Roman"/>
          <w:sz w:val="24"/>
          <w:szCs w:val="24"/>
        </w:rPr>
        <w:t>аукциона претенденту</w:t>
      </w:r>
      <w:r w:rsidR="00CA5A4D" w:rsidRPr="00042E74">
        <w:rPr>
          <w:rFonts w:ascii="Times New Roman" w:hAnsi="Times New Roman"/>
          <w:sz w:val="24"/>
          <w:szCs w:val="24"/>
        </w:rPr>
        <w:t xml:space="preserve"> необходимо пройти регистрацию на электронной торговой </w:t>
      </w:r>
      <w:r w:rsidRPr="00042E74">
        <w:rPr>
          <w:rFonts w:ascii="Times New Roman" w:hAnsi="Times New Roman"/>
          <w:sz w:val="24"/>
          <w:szCs w:val="24"/>
        </w:rPr>
        <w:t xml:space="preserve">площадке </w:t>
      </w:r>
      <w:r w:rsidRPr="00042E74">
        <w:rPr>
          <w:rStyle w:val="1f9"/>
          <w:rFonts w:ascii="Times New Roman" w:hAnsi="Times New Roman"/>
          <w:sz w:val="24"/>
          <w:szCs w:val="24"/>
          <w:u w:val="single"/>
        </w:rPr>
        <w:t>http://www.utp.sberbank-ast.ru</w:t>
      </w:r>
      <w:r w:rsidR="00CA5A4D" w:rsidRPr="00042E74">
        <w:rPr>
          <w:rFonts w:ascii="Times New Roman" w:hAnsi="Times New Roman"/>
          <w:sz w:val="24"/>
          <w:szCs w:val="24"/>
        </w:rPr>
        <w:t xml:space="preserve"> в соответствии </w:t>
      </w:r>
      <w:r w:rsidRPr="00042E74">
        <w:rPr>
          <w:rFonts w:ascii="Times New Roman" w:hAnsi="Times New Roman"/>
          <w:sz w:val="24"/>
          <w:szCs w:val="24"/>
        </w:rPr>
        <w:t xml:space="preserve">с Регламентом электронной площадки. </w:t>
      </w:r>
    </w:p>
    <w:p w:rsidR="00363013" w:rsidRPr="00042E74" w:rsidRDefault="00363013" w:rsidP="00363013">
      <w:pPr>
        <w:spacing w:after="0" w:line="240" w:lineRule="auto"/>
        <w:ind w:firstLine="709"/>
        <w:contextualSpacing/>
        <w:jc w:val="both"/>
        <w:rPr>
          <w:rFonts w:ascii="Times New Roman" w:hAnsi="Times New Roman"/>
          <w:sz w:val="24"/>
          <w:szCs w:val="24"/>
          <w:u w:val="single"/>
        </w:rPr>
      </w:pPr>
      <w:r w:rsidRPr="00042E74">
        <w:rPr>
          <w:rFonts w:ascii="Times New Roman" w:hAnsi="Times New Roman"/>
          <w:sz w:val="24"/>
          <w:szCs w:val="24"/>
        </w:rPr>
        <w:t>Информация о проведен</w:t>
      </w:r>
      <w:proofErr w:type="gramStart"/>
      <w:r w:rsidRPr="00042E74">
        <w:rPr>
          <w:rFonts w:ascii="Times New Roman" w:hAnsi="Times New Roman"/>
          <w:sz w:val="24"/>
          <w:szCs w:val="24"/>
        </w:rPr>
        <w:t>ии ау</w:t>
      </w:r>
      <w:proofErr w:type="gramEnd"/>
      <w:r w:rsidRPr="00042E74">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9" w:tgtFrame="_blank" w:history="1">
        <w:r w:rsidRPr="00042E74">
          <w:rPr>
            <w:rFonts w:ascii="Times New Roman" w:hAnsi="Times New Roman"/>
            <w:sz w:val="24"/>
            <w:szCs w:val="24"/>
            <w:u w:val="single"/>
          </w:rPr>
          <w:t>www.torgi.gov.ru</w:t>
        </w:r>
      </w:hyperlink>
      <w:r w:rsidRPr="00042E74">
        <w:rPr>
          <w:rFonts w:ascii="Times New Roman" w:hAnsi="Times New Roman"/>
          <w:sz w:val="24"/>
          <w:szCs w:val="24"/>
          <w:u w:val="single"/>
        </w:rPr>
        <w:t>.</w:t>
      </w:r>
    </w:p>
    <w:p w:rsidR="00684508" w:rsidRPr="00042E74" w:rsidRDefault="009933A4">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4.</w:t>
      </w:r>
      <w:r w:rsidRPr="00042E74">
        <w:rPr>
          <w:rFonts w:ascii="Times New Roman" w:hAnsi="Times New Roman"/>
          <w:sz w:val="24"/>
          <w:szCs w:val="24"/>
        </w:rPr>
        <w:t xml:space="preserve"> </w:t>
      </w:r>
      <w:r w:rsidRPr="00042E74">
        <w:rPr>
          <w:rFonts w:ascii="Times New Roman" w:hAnsi="Times New Roman"/>
          <w:b/>
          <w:sz w:val="24"/>
          <w:szCs w:val="24"/>
        </w:rPr>
        <w:t>Предмет аукциона</w:t>
      </w:r>
      <w:r w:rsidR="00952DBC" w:rsidRPr="00042E74">
        <w:rPr>
          <w:rFonts w:ascii="Times New Roman" w:hAnsi="Times New Roman"/>
          <w:sz w:val="24"/>
          <w:szCs w:val="24"/>
        </w:rPr>
        <w:t xml:space="preserve">: </w:t>
      </w:r>
      <w:r w:rsidR="00814ADA" w:rsidRPr="00042E74">
        <w:rPr>
          <w:rFonts w:ascii="Times New Roman" w:hAnsi="Times New Roman"/>
          <w:sz w:val="24"/>
          <w:szCs w:val="24"/>
        </w:rPr>
        <w:t>аренда земельного</w:t>
      </w:r>
      <w:r w:rsidR="00BA468A" w:rsidRPr="00042E74">
        <w:rPr>
          <w:rFonts w:ascii="Times New Roman" w:hAnsi="Times New Roman"/>
          <w:sz w:val="24"/>
          <w:szCs w:val="24"/>
        </w:rPr>
        <w:t xml:space="preserve"> </w:t>
      </w:r>
      <w:r w:rsidR="00814ADA" w:rsidRPr="00042E74">
        <w:rPr>
          <w:rFonts w:ascii="Times New Roman" w:hAnsi="Times New Roman"/>
          <w:sz w:val="24"/>
          <w:szCs w:val="24"/>
        </w:rPr>
        <w:t>участка</w:t>
      </w:r>
      <w:r w:rsidR="00952DBC" w:rsidRPr="00042E74">
        <w:rPr>
          <w:rFonts w:ascii="Times New Roman" w:hAnsi="Times New Roman"/>
          <w:sz w:val="24"/>
          <w:szCs w:val="24"/>
        </w:rPr>
        <w:t>.</w:t>
      </w:r>
    </w:p>
    <w:p w:rsidR="00A51A6E" w:rsidRPr="00042E74" w:rsidRDefault="006A034A" w:rsidP="00A51A6E">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4.1. Предмет аукциона: Лот </w:t>
      </w:r>
      <w:r w:rsidR="00C012C2" w:rsidRPr="00042E74">
        <w:rPr>
          <w:rFonts w:ascii="Times New Roman" w:hAnsi="Times New Roman"/>
          <w:b/>
          <w:sz w:val="24"/>
          <w:szCs w:val="24"/>
        </w:rPr>
        <w:t>1</w:t>
      </w:r>
      <w:r w:rsidRPr="00042E74">
        <w:rPr>
          <w:rFonts w:ascii="Times New Roman" w:hAnsi="Times New Roman"/>
          <w:b/>
          <w:sz w:val="24"/>
          <w:szCs w:val="24"/>
        </w:rPr>
        <w:t xml:space="preserve"> </w:t>
      </w:r>
      <w:r w:rsidR="00A51A6E" w:rsidRPr="00042E74">
        <w:rPr>
          <w:rFonts w:ascii="Times New Roman" w:hAnsi="Times New Roman"/>
          <w:b/>
          <w:sz w:val="24"/>
          <w:szCs w:val="24"/>
        </w:rPr>
        <w:t>–</w:t>
      </w:r>
      <w:r w:rsidRPr="00042E74">
        <w:rPr>
          <w:rFonts w:ascii="Times New Roman" w:hAnsi="Times New Roman"/>
          <w:b/>
          <w:sz w:val="24"/>
          <w:szCs w:val="24"/>
        </w:rPr>
        <w:t xml:space="preserve"> </w:t>
      </w:r>
      <w:r w:rsidR="00A51A6E" w:rsidRPr="00042E74">
        <w:rPr>
          <w:rFonts w:ascii="Times New Roman" w:hAnsi="Times New Roman"/>
          <w:sz w:val="24"/>
          <w:szCs w:val="24"/>
        </w:rPr>
        <w:t>Право на заключение договора аренды</w:t>
      </w:r>
      <w:r w:rsidR="00A51A6E" w:rsidRPr="00042E74">
        <w:rPr>
          <w:rFonts w:ascii="Times New Roman" w:hAnsi="Times New Roman"/>
          <w:b/>
          <w:sz w:val="24"/>
          <w:szCs w:val="24"/>
        </w:rPr>
        <w:t xml:space="preserve"> </w:t>
      </w:r>
      <w:r w:rsidR="00A51A6E" w:rsidRPr="00042E74">
        <w:rPr>
          <w:rFonts w:ascii="Times New Roman" w:hAnsi="Times New Roman"/>
          <w:sz w:val="24"/>
          <w:szCs w:val="24"/>
        </w:rPr>
        <w:t xml:space="preserve">земельного участка с кадастровым номером 35:19:0103015:591, площадью 167  кв. м., категория земель – земли населенных пунктов, разрешенное использование – </w:t>
      </w:r>
      <w:r w:rsidR="00E67719" w:rsidRPr="00E67719">
        <w:rPr>
          <w:rFonts w:ascii="Times New Roman" w:hAnsi="Times New Roman"/>
          <w:sz w:val="24"/>
          <w:szCs w:val="24"/>
        </w:rPr>
        <w:t>складские площадки – 6.9.1</w:t>
      </w:r>
      <w:r w:rsidR="00A51A6E" w:rsidRPr="00042E74">
        <w:rPr>
          <w:rFonts w:ascii="Times New Roman" w:hAnsi="Times New Roman"/>
          <w:sz w:val="24"/>
          <w:szCs w:val="24"/>
        </w:rPr>
        <w:t xml:space="preserve">, расположенный </w:t>
      </w:r>
      <w:r w:rsidR="00044910" w:rsidRPr="00042E74">
        <w:rPr>
          <w:rFonts w:ascii="Times New Roman" w:hAnsi="Times New Roman"/>
          <w:sz w:val="24"/>
          <w:szCs w:val="24"/>
        </w:rPr>
        <w:br/>
      </w:r>
      <w:r w:rsidR="00A51A6E" w:rsidRPr="00042E74">
        <w:rPr>
          <w:rFonts w:ascii="Times New Roman" w:hAnsi="Times New Roman"/>
          <w:sz w:val="24"/>
          <w:szCs w:val="24"/>
        </w:rPr>
        <w:t xml:space="preserve">по адресу: </w:t>
      </w:r>
      <w:r w:rsidR="00E67719">
        <w:rPr>
          <w:rFonts w:ascii="Times New Roman" w:hAnsi="Times New Roman"/>
          <w:sz w:val="24"/>
          <w:szCs w:val="24"/>
        </w:rPr>
        <w:t xml:space="preserve">Российская Федерация, </w:t>
      </w:r>
      <w:r w:rsidR="00E67719" w:rsidRPr="00042E74">
        <w:rPr>
          <w:rFonts w:ascii="Times New Roman" w:hAnsi="Times New Roman"/>
          <w:sz w:val="24"/>
          <w:szCs w:val="24"/>
        </w:rPr>
        <w:t xml:space="preserve">Вологодская область, </w:t>
      </w:r>
      <w:r w:rsidR="00E67719">
        <w:rPr>
          <w:rFonts w:ascii="Times New Roman" w:hAnsi="Times New Roman"/>
          <w:sz w:val="24"/>
          <w:szCs w:val="24"/>
        </w:rPr>
        <w:t xml:space="preserve">муниципальный округ </w:t>
      </w:r>
      <w:proofErr w:type="spellStart"/>
      <w:r w:rsidR="00E67719" w:rsidRPr="00042E74">
        <w:rPr>
          <w:rFonts w:ascii="Times New Roman" w:hAnsi="Times New Roman"/>
          <w:sz w:val="24"/>
          <w:szCs w:val="24"/>
        </w:rPr>
        <w:t>Устюженский</w:t>
      </w:r>
      <w:proofErr w:type="spellEnd"/>
      <w:r w:rsidR="00E67719" w:rsidRPr="00042E74">
        <w:rPr>
          <w:rFonts w:ascii="Times New Roman" w:hAnsi="Times New Roman"/>
          <w:sz w:val="24"/>
          <w:szCs w:val="24"/>
        </w:rPr>
        <w:t>, г</w:t>
      </w:r>
      <w:r w:rsidR="00E67719">
        <w:rPr>
          <w:rFonts w:ascii="Times New Roman" w:hAnsi="Times New Roman"/>
          <w:sz w:val="24"/>
          <w:szCs w:val="24"/>
        </w:rPr>
        <w:t>ород Устюжна</w:t>
      </w:r>
      <w:r w:rsidR="00A51A6E" w:rsidRPr="00042E74">
        <w:rPr>
          <w:rFonts w:ascii="Times New Roman" w:hAnsi="Times New Roman"/>
          <w:sz w:val="24"/>
          <w:szCs w:val="24"/>
        </w:rPr>
        <w:t>.</w:t>
      </w:r>
    </w:p>
    <w:p w:rsidR="00A51A6E" w:rsidRPr="00042E74" w:rsidRDefault="00A51A6E" w:rsidP="00E6293D">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Объект аукциона </w:t>
      </w:r>
      <w:r w:rsidRPr="00042E74">
        <w:rPr>
          <w:rFonts w:ascii="Times New Roman" w:hAnsi="Times New Roman"/>
          <w:sz w:val="24"/>
          <w:szCs w:val="24"/>
        </w:rPr>
        <w:t>(сведения о земельном участке): Право на заключение договора аренды</w:t>
      </w:r>
      <w:r w:rsidRPr="00042E74">
        <w:rPr>
          <w:rFonts w:ascii="Times New Roman" w:hAnsi="Times New Roman"/>
          <w:b/>
          <w:sz w:val="24"/>
          <w:szCs w:val="24"/>
        </w:rPr>
        <w:t xml:space="preserve"> </w:t>
      </w:r>
      <w:r w:rsidRPr="00042E74">
        <w:rPr>
          <w:rFonts w:ascii="Times New Roman" w:hAnsi="Times New Roman"/>
          <w:sz w:val="24"/>
          <w:szCs w:val="24"/>
        </w:rPr>
        <w:t xml:space="preserve">земельного участка с кадастровым номером 35:19:0103015:591, площадью 167  кв. м., категория земель – земли населенных пунктов, разрешенное использование </w:t>
      </w:r>
      <w:r w:rsidRPr="00E67719">
        <w:rPr>
          <w:rFonts w:ascii="Times New Roman" w:hAnsi="Times New Roman"/>
          <w:sz w:val="24"/>
          <w:szCs w:val="24"/>
        </w:rPr>
        <w:t>– складские площадки</w:t>
      </w:r>
      <w:r w:rsidR="00E67719" w:rsidRPr="00E67719">
        <w:rPr>
          <w:rFonts w:ascii="Times New Roman" w:hAnsi="Times New Roman"/>
          <w:sz w:val="24"/>
          <w:szCs w:val="24"/>
        </w:rPr>
        <w:t xml:space="preserve"> – 6.9.1</w:t>
      </w:r>
      <w:r w:rsidRPr="00E67719">
        <w:rPr>
          <w:rFonts w:ascii="Times New Roman" w:hAnsi="Times New Roman"/>
          <w:sz w:val="24"/>
          <w:szCs w:val="24"/>
        </w:rPr>
        <w:t>,</w:t>
      </w:r>
      <w:r w:rsidRPr="00042E74">
        <w:rPr>
          <w:rFonts w:ascii="Times New Roman" w:hAnsi="Times New Roman"/>
          <w:sz w:val="24"/>
          <w:szCs w:val="24"/>
        </w:rPr>
        <w:t xml:space="preserve"> </w:t>
      </w:r>
      <w:proofErr w:type="gramStart"/>
      <w:r w:rsidRPr="00042E74">
        <w:rPr>
          <w:rFonts w:ascii="Times New Roman" w:hAnsi="Times New Roman"/>
          <w:sz w:val="24"/>
          <w:szCs w:val="24"/>
        </w:rPr>
        <w:t>расположенный</w:t>
      </w:r>
      <w:proofErr w:type="gramEnd"/>
      <w:r w:rsidRPr="00042E74">
        <w:rPr>
          <w:rFonts w:ascii="Times New Roman" w:hAnsi="Times New Roman"/>
          <w:sz w:val="24"/>
          <w:szCs w:val="24"/>
        </w:rPr>
        <w:t xml:space="preserve"> по адресу: </w:t>
      </w:r>
      <w:r w:rsidR="00E67719">
        <w:rPr>
          <w:rFonts w:ascii="Times New Roman" w:hAnsi="Times New Roman"/>
          <w:sz w:val="24"/>
          <w:szCs w:val="24"/>
        </w:rPr>
        <w:t xml:space="preserve">Российская Федерация, </w:t>
      </w:r>
      <w:r w:rsidR="00E6293D" w:rsidRPr="00042E74">
        <w:rPr>
          <w:rFonts w:ascii="Times New Roman" w:hAnsi="Times New Roman"/>
          <w:sz w:val="24"/>
          <w:szCs w:val="24"/>
        </w:rPr>
        <w:t xml:space="preserve">Вологодская область, </w:t>
      </w:r>
      <w:r w:rsidR="00E6293D">
        <w:rPr>
          <w:rFonts w:ascii="Times New Roman" w:hAnsi="Times New Roman"/>
          <w:sz w:val="24"/>
          <w:szCs w:val="24"/>
        </w:rPr>
        <w:t xml:space="preserve">муниципальный округ </w:t>
      </w:r>
      <w:proofErr w:type="spellStart"/>
      <w:r w:rsidR="00E6293D" w:rsidRPr="00042E74">
        <w:rPr>
          <w:rFonts w:ascii="Times New Roman" w:hAnsi="Times New Roman"/>
          <w:sz w:val="24"/>
          <w:szCs w:val="24"/>
        </w:rPr>
        <w:t>Устюженский</w:t>
      </w:r>
      <w:proofErr w:type="spellEnd"/>
      <w:r w:rsidR="00E6293D" w:rsidRPr="00042E74">
        <w:rPr>
          <w:rFonts w:ascii="Times New Roman" w:hAnsi="Times New Roman"/>
          <w:sz w:val="24"/>
          <w:szCs w:val="24"/>
        </w:rPr>
        <w:t>, г</w:t>
      </w:r>
      <w:r w:rsidR="00E6293D">
        <w:rPr>
          <w:rFonts w:ascii="Times New Roman" w:hAnsi="Times New Roman"/>
          <w:sz w:val="24"/>
          <w:szCs w:val="24"/>
        </w:rPr>
        <w:t>ород Устюжна</w:t>
      </w:r>
      <w:r w:rsidRPr="00042E74">
        <w:rPr>
          <w:rFonts w:ascii="Times New Roman" w:hAnsi="Times New Roman"/>
          <w:sz w:val="24"/>
          <w:szCs w:val="24"/>
        </w:rPr>
        <w:t>.</w:t>
      </w:r>
    </w:p>
    <w:p w:rsidR="00D80F2F" w:rsidRPr="00042E74" w:rsidRDefault="00A51A6E" w:rsidP="00E6293D">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Местоположение:</w:t>
      </w:r>
      <w:r w:rsidRPr="00042E74">
        <w:rPr>
          <w:rFonts w:ascii="Times New Roman" w:hAnsi="Times New Roman"/>
          <w:sz w:val="24"/>
          <w:szCs w:val="24"/>
        </w:rPr>
        <w:t xml:space="preserve"> </w:t>
      </w:r>
      <w:r w:rsidR="00E67719">
        <w:rPr>
          <w:rFonts w:ascii="Times New Roman" w:hAnsi="Times New Roman"/>
          <w:sz w:val="24"/>
          <w:szCs w:val="24"/>
        </w:rPr>
        <w:t xml:space="preserve">Российская Федерация, </w:t>
      </w:r>
      <w:r w:rsidR="00E67719" w:rsidRPr="00042E74">
        <w:rPr>
          <w:rFonts w:ascii="Times New Roman" w:hAnsi="Times New Roman"/>
          <w:sz w:val="24"/>
          <w:szCs w:val="24"/>
        </w:rPr>
        <w:t xml:space="preserve">Вологодская область, </w:t>
      </w:r>
      <w:r w:rsidR="00E67719">
        <w:rPr>
          <w:rFonts w:ascii="Times New Roman" w:hAnsi="Times New Roman"/>
          <w:sz w:val="24"/>
          <w:szCs w:val="24"/>
        </w:rPr>
        <w:t xml:space="preserve">муниципальный округ </w:t>
      </w:r>
      <w:proofErr w:type="spellStart"/>
      <w:r w:rsidR="00E67719" w:rsidRPr="00042E74">
        <w:rPr>
          <w:rFonts w:ascii="Times New Roman" w:hAnsi="Times New Roman"/>
          <w:sz w:val="24"/>
          <w:szCs w:val="24"/>
        </w:rPr>
        <w:t>Устюженский</w:t>
      </w:r>
      <w:proofErr w:type="spellEnd"/>
      <w:r w:rsidR="00E67719" w:rsidRPr="00042E74">
        <w:rPr>
          <w:rFonts w:ascii="Times New Roman" w:hAnsi="Times New Roman"/>
          <w:sz w:val="24"/>
          <w:szCs w:val="24"/>
        </w:rPr>
        <w:t>, г</w:t>
      </w:r>
      <w:r w:rsidR="00E67719">
        <w:rPr>
          <w:rFonts w:ascii="Times New Roman" w:hAnsi="Times New Roman"/>
          <w:sz w:val="24"/>
          <w:szCs w:val="24"/>
        </w:rPr>
        <w:t>ород Устюжна</w:t>
      </w:r>
      <w:r w:rsidR="00D80F2F" w:rsidRPr="00042E74">
        <w:rPr>
          <w:rFonts w:ascii="Times New Roman" w:hAnsi="Times New Roman"/>
          <w:sz w:val="24"/>
          <w:szCs w:val="24"/>
        </w:rPr>
        <w:t>.</w:t>
      </w:r>
    </w:p>
    <w:p w:rsidR="00A51A6E" w:rsidRPr="00042E74" w:rsidRDefault="00A51A6E" w:rsidP="00A51A6E">
      <w:pPr>
        <w:spacing w:after="0" w:line="240" w:lineRule="auto"/>
        <w:ind w:firstLine="709"/>
        <w:contextualSpacing/>
        <w:jc w:val="both"/>
        <w:rPr>
          <w:rFonts w:ascii="Times New Roman" w:hAnsi="Times New Roman"/>
          <w:b/>
          <w:sz w:val="24"/>
          <w:szCs w:val="24"/>
        </w:rPr>
      </w:pPr>
      <w:r w:rsidRPr="00042E74">
        <w:rPr>
          <w:rFonts w:ascii="Times New Roman" w:hAnsi="Times New Roman"/>
          <w:b/>
          <w:sz w:val="24"/>
          <w:szCs w:val="24"/>
        </w:rPr>
        <w:t>Площадь:</w:t>
      </w:r>
      <w:r w:rsidR="00D80F2F" w:rsidRPr="00042E74">
        <w:rPr>
          <w:rFonts w:ascii="Times New Roman" w:hAnsi="Times New Roman"/>
          <w:sz w:val="24"/>
          <w:szCs w:val="24"/>
        </w:rPr>
        <w:t xml:space="preserve"> 167</w:t>
      </w:r>
      <w:r w:rsidRPr="00042E74">
        <w:rPr>
          <w:rFonts w:ascii="Times New Roman" w:hAnsi="Times New Roman"/>
          <w:sz w:val="24"/>
          <w:szCs w:val="24"/>
        </w:rPr>
        <w:t xml:space="preserve"> кв. м.</w:t>
      </w:r>
    </w:p>
    <w:p w:rsidR="00A51A6E" w:rsidRPr="00042E74" w:rsidRDefault="00A51A6E" w:rsidP="00A51A6E">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Кадастровый номер: </w:t>
      </w:r>
      <w:r w:rsidR="00D80F2F" w:rsidRPr="00042E74">
        <w:rPr>
          <w:rFonts w:ascii="Times New Roman" w:hAnsi="Times New Roman"/>
          <w:sz w:val="24"/>
          <w:szCs w:val="24"/>
        </w:rPr>
        <w:t>35:19:0103015:591</w:t>
      </w:r>
      <w:r w:rsidRPr="00042E74">
        <w:rPr>
          <w:rFonts w:ascii="Times New Roman" w:hAnsi="Times New Roman"/>
          <w:sz w:val="24"/>
          <w:szCs w:val="24"/>
        </w:rPr>
        <w:t>.</w:t>
      </w:r>
    </w:p>
    <w:p w:rsidR="00A51A6E" w:rsidRPr="00042E74" w:rsidRDefault="00A51A6E" w:rsidP="00A51A6E">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Права на земельный участок: </w:t>
      </w:r>
      <w:r w:rsidRPr="00042E74">
        <w:rPr>
          <w:rFonts w:ascii="Times New Roman" w:hAnsi="Times New Roman"/>
          <w:sz w:val="24"/>
          <w:szCs w:val="24"/>
        </w:rPr>
        <w:t>государственная собственность до разграничения.</w:t>
      </w:r>
    </w:p>
    <w:p w:rsidR="00A51A6E" w:rsidRPr="00042E74" w:rsidRDefault="00A51A6E" w:rsidP="00A51A6E">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Разрешенное использование: </w:t>
      </w:r>
      <w:r w:rsidR="00E67719" w:rsidRPr="00E67719">
        <w:rPr>
          <w:rFonts w:ascii="Times New Roman" w:hAnsi="Times New Roman"/>
          <w:sz w:val="24"/>
          <w:szCs w:val="24"/>
        </w:rPr>
        <w:t>складские площадки – 6.9.1</w:t>
      </w:r>
      <w:r w:rsidRPr="00042E74">
        <w:rPr>
          <w:rFonts w:ascii="Times New Roman" w:hAnsi="Times New Roman"/>
          <w:sz w:val="24"/>
          <w:szCs w:val="24"/>
        </w:rPr>
        <w:t>.</w:t>
      </w:r>
    </w:p>
    <w:p w:rsidR="00751B64" w:rsidRPr="00042E74" w:rsidRDefault="00A51A6E" w:rsidP="00751B64">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Категория земель: </w:t>
      </w:r>
      <w:r w:rsidRPr="00042E74">
        <w:rPr>
          <w:rFonts w:ascii="Times New Roman" w:hAnsi="Times New Roman"/>
          <w:sz w:val="24"/>
          <w:szCs w:val="24"/>
        </w:rPr>
        <w:t>земли населенных пунктов.</w:t>
      </w:r>
    </w:p>
    <w:p w:rsidR="00751B64" w:rsidRPr="00042E74" w:rsidRDefault="00A51A6E" w:rsidP="00751B64">
      <w:pPr>
        <w:spacing w:after="0" w:line="240" w:lineRule="auto"/>
        <w:ind w:firstLine="709"/>
        <w:contextualSpacing/>
        <w:jc w:val="both"/>
        <w:rPr>
          <w:rFonts w:ascii="Times New Roman" w:hAnsi="Times New Roman"/>
          <w:sz w:val="24"/>
          <w:szCs w:val="24"/>
        </w:rPr>
      </w:pPr>
      <w:proofErr w:type="gramStart"/>
      <w:r w:rsidRPr="00042E74">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w:t>
      </w:r>
      <w:r w:rsidRPr="00042E74">
        <w:rPr>
          <w:rFonts w:ascii="Times New Roman" w:hAnsi="Times New Roman"/>
          <w:b/>
          <w:sz w:val="24"/>
          <w:szCs w:val="24"/>
        </w:rPr>
        <w:lastRenderedPageBreak/>
        <w:t xml:space="preserve">если в соответствии с основным видом разрешенного использования земельного участка </w:t>
      </w:r>
      <w:r w:rsidR="00044910" w:rsidRPr="00042E74">
        <w:rPr>
          <w:rFonts w:ascii="Times New Roman" w:hAnsi="Times New Roman"/>
          <w:b/>
          <w:sz w:val="24"/>
          <w:szCs w:val="24"/>
        </w:rPr>
        <w:br/>
      </w:r>
      <w:r w:rsidRPr="00042E74">
        <w:rPr>
          <w:rFonts w:ascii="Times New Roman" w:hAnsi="Times New Roman"/>
          <w:b/>
          <w:sz w:val="24"/>
          <w:szCs w:val="24"/>
        </w:rPr>
        <w:t xml:space="preserve">не предусматривается строительство здания, сооружения): </w:t>
      </w:r>
      <w:r w:rsidR="00751B64" w:rsidRPr="00042E74">
        <w:rPr>
          <w:rFonts w:ascii="Times New Roman" w:hAnsi="Times New Roman"/>
          <w:color w:val="auto"/>
          <w:sz w:val="24"/>
          <w:szCs w:val="24"/>
        </w:rPr>
        <w:t xml:space="preserve">установлены в соответствии  </w:t>
      </w:r>
      <w:r w:rsidR="00751B64" w:rsidRPr="00042E74">
        <w:rPr>
          <w:rFonts w:ascii="Times New Roman" w:hAnsi="Times New Roman"/>
          <w:color w:val="auto"/>
          <w:sz w:val="24"/>
          <w:szCs w:val="24"/>
        </w:rPr>
        <w:br/>
        <w:t xml:space="preserve">с Правилами землепользования и застройки </w:t>
      </w:r>
      <w:r w:rsidR="00751B64" w:rsidRPr="00042E74">
        <w:rPr>
          <w:rFonts w:ascii="Times New Roman" w:hAnsi="Times New Roman"/>
          <w:sz w:val="24"/>
          <w:szCs w:val="24"/>
        </w:rPr>
        <w:t xml:space="preserve">муниципального образования город Устюжна </w:t>
      </w:r>
      <w:proofErr w:type="spellStart"/>
      <w:r w:rsidR="00751B64" w:rsidRPr="00042E74">
        <w:rPr>
          <w:rFonts w:ascii="Times New Roman" w:hAnsi="Times New Roman"/>
          <w:sz w:val="24"/>
          <w:szCs w:val="24"/>
        </w:rPr>
        <w:t>Устюженского</w:t>
      </w:r>
      <w:proofErr w:type="spellEnd"/>
      <w:r w:rsidR="00751B64" w:rsidRPr="00042E74">
        <w:rPr>
          <w:rFonts w:ascii="Times New Roman" w:hAnsi="Times New Roman"/>
          <w:sz w:val="24"/>
          <w:szCs w:val="24"/>
        </w:rPr>
        <w:t xml:space="preserve"> муниципального района Вологодской области</w:t>
      </w:r>
      <w:r w:rsidR="00751B64" w:rsidRPr="00042E74">
        <w:rPr>
          <w:rFonts w:ascii="Times New Roman" w:hAnsi="Times New Roman"/>
          <w:color w:val="auto"/>
          <w:sz w:val="24"/>
          <w:szCs w:val="24"/>
        </w:rPr>
        <w:t>, утвержденными постановлением Правительства Вологодской области   от 21.12.2020 №1514.</w:t>
      </w:r>
      <w:proofErr w:type="gramEnd"/>
    </w:p>
    <w:p w:rsidR="00A51A6E" w:rsidRPr="00042E74" w:rsidRDefault="00751B64" w:rsidP="00751B64">
      <w:pPr>
        <w:tabs>
          <w:tab w:val="left" w:pos="567"/>
        </w:tabs>
        <w:spacing w:after="0" w:line="240" w:lineRule="auto"/>
        <w:jc w:val="both"/>
        <w:rPr>
          <w:rFonts w:ascii="Times New Roman" w:hAnsi="Times New Roman"/>
          <w:b/>
          <w:sz w:val="24"/>
          <w:szCs w:val="24"/>
        </w:rPr>
      </w:pPr>
      <w:r w:rsidRPr="00042E74">
        <w:rPr>
          <w:rFonts w:ascii="Times New Roman" w:hAnsi="Times New Roman"/>
          <w:color w:val="auto"/>
          <w:sz w:val="24"/>
          <w:szCs w:val="24"/>
        </w:rPr>
        <w:t xml:space="preserve">            </w:t>
      </w:r>
      <w:proofErr w:type="gramStart"/>
      <w:r w:rsidRPr="00042E74">
        <w:rPr>
          <w:rFonts w:ascii="Times New Roman" w:hAnsi="Times New Roman"/>
          <w:color w:val="auto"/>
          <w:sz w:val="24"/>
          <w:szCs w:val="24"/>
        </w:rPr>
        <w:t xml:space="preserve">Письмо  от 21.02.2024 №1002 Администрации </w:t>
      </w:r>
      <w:proofErr w:type="spellStart"/>
      <w:r w:rsidRPr="00042E74">
        <w:rPr>
          <w:rFonts w:ascii="Times New Roman" w:hAnsi="Times New Roman"/>
          <w:color w:val="auto"/>
          <w:sz w:val="24"/>
          <w:szCs w:val="24"/>
        </w:rPr>
        <w:t>Устюженского</w:t>
      </w:r>
      <w:proofErr w:type="spellEnd"/>
      <w:r w:rsidRPr="00042E74">
        <w:rPr>
          <w:rFonts w:ascii="Times New Roman" w:hAnsi="Times New Roman"/>
          <w:color w:val="auto"/>
          <w:sz w:val="24"/>
          <w:szCs w:val="24"/>
        </w:rPr>
        <w:t xml:space="preserve"> муниципального округа Вологодской области, информация о максимально и (или) минимально допустимых параметров разрешенного строительства.</w:t>
      </w:r>
      <w:proofErr w:type="gramEnd"/>
    </w:p>
    <w:p w:rsidR="00D549BB" w:rsidRPr="00042E74" w:rsidRDefault="00A51A6E" w:rsidP="00D549BB">
      <w:pPr>
        <w:autoSpaceDE w:val="0"/>
        <w:autoSpaceDN w:val="0"/>
        <w:adjustRightInd w:val="0"/>
        <w:spacing w:after="0" w:line="240" w:lineRule="auto"/>
        <w:ind w:firstLine="708"/>
        <w:jc w:val="both"/>
        <w:rPr>
          <w:rFonts w:ascii="Times New Roman" w:hAnsi="Times New Roman"/>
          <w:sz w:val="24"/>
          <w:szCs w:val="24"/>
        </w:rPr>
      </w:pPr>
      <w:r w:rsidRPr="00042E74">
        <w:rPr>
          <w:rFonts w:ascii="Times New Roman" w:hAnsi="Times New Roman"/>
          <w:b/>
          <w:sz w:val="24"/>
          <w:szCs w:val="24"/>
        </w:rPr>
        <w:t>Ограничения, обременения прав (при наличии):</w:t>
      </w:r>
      <w:r w:rsidRPr="00042E74">
        <w:rPr>
          <w:rFonts w:ascii="Times New Roman" w:hAnsi="Times New Roman"/>
          <w:sz w:val="24"/>
          <w:szCs w:val="24"/>
        </w:rPr>
        <w:t xml:space="preserve"> </w:t>
      </w:r>
      <w:r w:rsidR="00D549BB" w:rsidRPr="00042E74">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неустановлен; реквизиты документа-основания: </w:t>
      </w:r>
      <w:r w:rsidR="00D549BB" w:rsidRPr="00042E74">
        <w:rPr>
          <w:rFonts w:ascii="Times New Roman" w:hAnsi="Times New Roman"/>
          <w:color w:val="auto"/>
          <w:sz w:val="24"/>
          <w:szCs w:val="24"/>
        </w:rPr>
        <w:br/>
        <w:t xml:space="preserve">об установлении публичного сервитута на земельные участки и земли кадастровых кварталов для размещения объектов </w:t>
      </w:r>
      <w:proofErr w:type="spellStart"/>
      <w:r w:rsidR="00D549BB" w:rsidRPr="00042E74">
        <w:rPr>
          <w:rFonts w:ascii="Times New Roman" w:hAnsi="Times New Roman"/>
          <w:color w:val="auto"/>
          <w:sz w:val="24"/>
          <w:szCs w:val="24"/>
        </w:rPr>
        <w:t>электросетевого</w:t>
      </w:r>
      <w:proofErr w:type="spellEnd"/>
      <w:r w:rsidR="00D549BB" w:rsidRPr="00042E74">
        <w:rPr>
          <w:rFonts w:ascii="Times New Roman" w:hAnsi="Times New Roman"/>
          <w:color w:val="auto"/>
          <w:sz w:val="24"/>
          <w:szCs w:val="24"/>
        </w:rPr>
        <w:t xml:space="preserve"> хозяйства «</w:t>
      </w:r>
      <w:proofErr w:type="gramStart"/>
      <w:r w:rsidR="00D549BB" w:rsidRPr="00042E74">
        <w:rPr>
          <w:rFonts w:ascii="Times New Roman" w:hAnsi="Times New Roman"/>
          <w:color w:val="auto"/>
          <w:sz w:val="24"/>
          <w:szCs w:val="24"/>
        </w:rPr>
        <w:t>ВЛ</w:t>
      </w:r>
      <w:proofErr w:type="gramEnd"/>
      <w:r w:rsidR="00D549BB" w:rsidRPr="00042E74">
        <w:rPr>
          <w:rFonts w:ascii="Times New Roman" w:hAnsi="Times New Roman"/>
          <w:color w:val="auto"/>
          <w:sz w:val="24"/>
          <w:szCs w:val="24"/>
        </w:rPr>
        <w:t xml:space="preserve"> 10 кВ СХТ» от 21.01.2021 №17 выдан: Администрация города Устюжна. </w:t>
      </w:r>
      <w:r w:rsidR="00D549BB" w:rsidRPr="00042E74">
        <w:rPr>
          <w:rFonts w:ascii="Times New Roman" w:hAnsi="Times New Roman"/>
          <w:sz w:val="24"/>
          <w:szCs w:val="24"/>
        </w:rPr>
        <w:t xml:space="preserve">Содержание ограничения (обременения): Публичный сервитут. Цель - размещение объекта </w:t>
      </w:r>
      <w:proofErr w:type="spellStart"/>
      <w:r w:rsidR="00D549BB" w:rsidRPr="00042E74">
        <w:rPr>
          <w:rFonts w:ascii="Times New Roman" w:hAnsi="Times New Roman"/>
          <w:sz w:val="24"/>
          <w:szCs w:val="24"/>
        </w:rPr>
        <w:t>электросетевого</w:t>
      </w:r>
      <w:proofErr w:type="spellEnd"/>
      <w:r w:rsidR="00D549BB" w:rsidRPr="00042E74">
        <w:rPr>
          <w:rFonts w:ascii="Times New Roman" w:hAnsi="Times New Roman"/>
          <w:sz w:val="24"/>
          <w:szCs w:val="24"/>
        </w:rPr>
        <w:t xml:space="preserve"> хозяйства "</w:t>
      </w:r>
      <w:proofErr w:type="gramStart"/>
      <w:r w:rsidR="00D549BB" w:rsidRPr="00042E74">
        <w:rPr>
          <w:rFonts w:ascii="Times New Roman" w:hAnsi="Times New Roman"/>
          <w:sz w:val="24"/>
          <w:szCs w:val="24"/>
        </w:rPr>
        <w:t>ВЛ</w:t>
      </w:r>
      <w:proofErr w:type="gramEnd"/>
      <w:r w:rsidR="00D549BB" w:rsidRPr="00042E74">
        <w:rPr>
          <w:rFonts w:ascii="Times New Roman" w:hAnsi="Times New Roman"/>
          <w:sz w:val="24"/>
          <w:szCs w:val="24"/>
        </w:rPr>
        <w:t xml:space="preserve"> 10 кВ СХТ". Срок действия публичного сервитута- 49лет.; Реестровый номер границы: 35:19-6.482; Вид объекта реестра границ: Зона с особыми условиями использования территории; Вид зоны по документу: Публичный сервитут объекта </w:t>
      </w:r>
      <w:proofErr w:type="spellStart"/>
      <w:r w:rsidR="00D549BB" w:rsidRPr="00042E74">
        <w:rPr>
          <w:rFonts w:ascii="Times New Roman" w:hAnsi="Times New Roman"/>
          <w:sz w:val="24"/>
          <w:szCs w:val="24"/>
        </w:rPr>
        <w:t>электросетевого</w:t>
      </w:r>
      <w:proofErr w:type="spellEnd"/>
      <w:r w:rsidR="00D549BB" w:rsidRPr="00042E74">
        <w:rPr>
          <w:rFonts w:ascii="Times New Roman" w:hAnsi="Times New Roman"/>
          <w:sz w:val="24"/>
          <w:szCs w:val="24"/>
        </w:rPr>
        <w:t xml:space="preserve"> хозяйства: «</w:t>
      </w:r>
      <w:proofErr w:type="gramStart"/>
      <w:r w:rsidR="00D549BB" w:rsidRPr="00042E74">
        <w:rPr>
          <w:rFonts w:ascii="Times New Roman" w:hAnsi="Times New Roman"/>
          <w:sz w:val="24"/>
          <w:szCs w:val="24"/>
        </w:rPr>
        <w:t>ВЛ</w:t>
      </w:r>
      <w:proofErr w:type="gramEnd"/>
      <w:r w:rsidR="00D549BB" w:rsidRPr="00042E74">
        <w:rPr>
          <w:rFonts w:ascii="Times New Roman" w:hAnsi="Times New Roman"/>
          <w:sz w:val="24"/>
          <w:szCs w:val="24"/>
        </w:rPr>
        <w:t xml:space="preserve"> 10 кВ СХТ»; Тип зоны: Зона публичного сервитута.</w:t>
      </w:r>
    </w:p>
    <w:p w:rsidR="00D549BB" w:rsidRPr="00042E74" w:rsidRDefault="00D549BB" w:rsidP="00D549BB">
      <w:pPr>
        <w:autoSpaceDE w:val="0"/>
        <w:autoSpaceDN w:val="0"/>
        <w:adjustRightInd w:val="0"/>
        <w:spacing w:after="0" w:line="240" w:lineRule="auto"/>
        <w:ind w:firstLine="708"/>
        <w:jc w:val="both"/>
        <w:rPr>
          <w:rFonts w:ascii="Times New Roman" w:hAnsi="Times New Roman"/>
          <w:sz w:val="24"/>
          <w:szCs w:val="24"/>
        </w:rPr>
      </w:pPr>
      <w:r w:rsidRPr="00042E74">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042E74">
        <w:rPr>
          <w:rFonts w:ascii="Times New Roman" w:hAnsi="Times New Roman"/>
          <w:color w:val="auto"/>
          <w:sz w:val="24"/>
          <w:szCs w:val="24"/>
        </w:rPr>
        <w:br/>
      </w:r>
      <w:r w:rsidRPr="00042E74">
        <w:rPr>
          <w:rFonts w:ascii="Times New Roman" w:hAnsi="Times New Roman"/>
          <w:sz w:val="24"/>
          <w:szCs w:val="24"/>
        </w:rPr>
        <w:t xml:space="preserve">не установлен; реквизиты документа-основания: постановление Совета Министров СССР </w:t>
      </w:r>
      <w:r w:rsidRPr="00042E74">
        <w:rPr>
          <w:rFonts w:ascii="Times New Roman" w:hAnsi="Times New Roman"/>
          <w:sz w:val="24"/>
          <w:szCs w:val="24"/>
        </w:rPr>
        <w:br/>
        <w:t xml:space="preserve">«Об утверждении Правил охраны электрических сетей напряжением свыше 1000 вольт» </w:t>
      </w:r>
      <w:r w:rsidRPr="00042E74">
        <w:rPr>
          <w:rFonts w:ascii="Times New Roman" w:hAnsi="Times New Roman"/>
          <w:sz w:val="24"/>
          <w:szCs w:val="24"/>
        </w:rPr>
        <w:br/>
        <w:t xml:space="preserve">от 26.03.1984 № 255 выдан: Совет Министров СССР; Содержание ограничения (обременения): </w:t>
      </w:r>
      <w:r w:rsidRPr="00042E74">
        <w:rPr>
          <w:rFonts w:ascii="Times New Roman" w:hAnsi="Times New Roman"/>
          <w:sz w:val="24"/>
          <w:szCs w:val="24"/>
        </w:rPr>
        <w:br/>
        <w:t xml:space="preserve">В соответствии с Постановлением Совета Министров СССР от 26.03.1984 г. №255 </w:t>
      </w:r>
      <w:r w:rsidRPr="00042E74">
        <w:rPr>
          <w:rFonts w:ascii="Times New Roman" w:hAnsi="Times New Roman"/>
          <w:sz w:val="24"/>
          <w:szCs w:val="24"/>
        </w:rPr>
        <w:br/>
        <w:t xml:space="preserve">"Об утверждении Правил охраны электрических сетей напряжением свыше 1000 вольт": 11. Реестровый номер границы: 35:19-6.237; Вид объекта реестра границ: Зона с особыми условиями использования территории; Вид зоны по документу: Охранная зона объекта </w:t>
      </w:r>
      <w:proofErr w:type="spellStart"/>
      <w:r w:rsidRPr="00042E74">
        <w:rPr>
          <w:rFonts w:ascii="Times New Roman" w:hAnsi="Times New Roman"/>
          <w:sz w:val="24"/>
          <w:szCs w:val="24"/>
        </w:rPr>
        <w:t>электросетевого</w:t>
      </w:r>
      <w:proofErr w:type="spellEnd"/>
      <w:r w:rsidRPr="00042E74">
        <w:rPr>
          <w:rFonts w:ascii="Times New Roman" w:hAnsi="Times New Roman"/>
          <w:sz w:val="24"/>
          <w:szCs w:val="24"/>
        </w:rPr>
        <w:t xml:space="preserve"> хозяйства "</w:t>
      </w:r>
      <w:proofErr w:type="gramStart"/>
      <w:r w:rsidRPr="00042E74">
        <w:rPr>
          <w:rFonts w:ascii="Times New Roman" w:hAnsi="Times New Roman"/>
          <w:sz w:val="24"/>
          <w:szCs w:val="24"/>
        </w:rPr>
        <w:t>ВЛ</w:t>
      </w:r>
      <w:proofErr w:type="gramEnd"/>
      <w:r w:rsidRPr="00042E74">
        <w:rPr>
          <w:rFonts w:ascii="Times New Roman" w:hAnsi="Times New Roman"/>
          <w:sz w:val="24"/>
          <w:szCs w:val="24"/>
        </w:rPr>
        <w:t xml:space="preserve"> 10 кВ СХТ"; Тип зоны: Охранная зона инженерных коммуникаций.</w:t>
      </w:r>
    </w:p>
    <w:p w:rsidR="00CE7644" w:rsidRPr="00042E74" w:rsidRDefault="00A51A6E" w:rsidP="00CE7644">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(технологическое присоединение) (за исключением случаев, если в соответствии </w:t>
      </w:r>
      <w:r w:rsidRPr="00042E74">
        <w:rPr>
          <w:rFonts w:ascii="Times New Roman" w:hAnsi="Times New Roman"/>
          <w:b/>
          <w:sz w:val="24"/>
          <w:szCs w:val="24"/>
        </w:rPr>
        <w:br/>
        <w:t>с основным видом разрешенного использования земельного участка не предусматривается строительство здания, сооружения):</w:t>
      </w:r>
      <w:r w:rsidRPr="00042E74">
        <w:rPr>
          <w:rFonts w:ascii="Times New Roman" w:hAnsi="Times New Roman"/>
          <w:sz w:val="24"/>
          <w:szCs w:val="24"/>
        </w:rPr>
        <w:t xml:space="preserve"> </w:t>
      </w:r>
      <w:r w:rsidR="00CE7644" w:rsidRPr="00042E74">
        <w:rPr>
          <w:rFonts w:ascii="Times New Roman" w:hAnsi="Times New Roman"/>
          <w:sz w:val="24"/>
          <w:szCs w:val="24"/>
        </w:rPr>
        <w:t>(скан копии письма прилагается)</w:t>
      </w:r>
    </w:p>
    <w:p w:rsidR="00CE7644" w:rsidRPr="00042E74" w:rsidRDefault="00CE7644" w:rsidP="00CE7644">
      <w:pPr>
        <w:spacing w:after="0" w:line="240" w:lineRule="auto"/>
        <w:ind w:firstLine="709"/>
        <w:jc w:val="both"/>
        <w:rPr>
          <w:rFonts w:ascii="Times New Roman" w:hAnsi="Times New Roman"/>
          <w:sz w:val="24"/>
          <w:szCs w:val="24"/>
        </w:rPr>
      </w:pPr>
      <w:r w:rsidRPr="00042E74">
        <w:rPr>
          <w:rFonts w:ascii="Times New Roman" w:hAnsi="Times New Roman"/>
          <w:sz w:val="24"/>
          <w:szCs w:val="24"/>
        </w:rPr>
        <w:t xml:space="preserve">- водоснабжение и водоотведение – письмо от 27.03.2024 № 82  МКП «Водоканал Устюжна», информация о технических условиях (технологического присоединения) </w:t>
      </w:r>
      <w:r w:rsidR="0062024A" w:rsidRPr="00042E74">
        <w:rPr>
          <w:rFonts w:ascii="Times New Roman" w:hAnsi="Times New Roman"/>
          <w:sz w:val="24"/>
          <w:szCs w:val="24"/>
        </w:rPr>
        <w:br/>
      </w:r>
      <w:r w:rsidRPr="00042E74">
        <w:rPr>
          <w:rFonts w:ascii="Times New Roman" w:hAnsi="Times New Roman"/>
          <w:sz w:val="24"/>
          <w:szCs w:val="24"/>
        </w:rPr>
        <w:t>на подключение к действующим сетям водоснабжения и водоотведения;</w:t>
      </w:r>
    </w:p>
    <w:p w:rsidR="00CE7644" w:rsidRPr="00042E74" w:rsidRDefault="00CE7644" w:rsidP="00CE7644">
      <w:pPr>
        <w:spacing w:after="0" w:line="240" w:lineRule="auto"/>
        <w:ind w:firstLine="709"/>
        <w:jc w:val="both"/>
        <w:rPr>
          <w:rFonts w:ascii="Times New Roman" w:hAnsi="Times New Roman"/>
          <w:color w:val="auto"/>
          <w:sz w:val="24"/>
          <w:szCs w:val="24"/>
        </w:rPr>
      </w:pPr>
      <w:r w:rsidRPr="00042E74">
        <w:rPr>
          <w:rFonts w:ascii="Times New Roman" w:hAnsi="Times New Roman"/>
          <w:sz w:val="24"/>
          <w:szCs w:val="24"/>
        </w:rPr>
        <w:t xml:space="preserve">- </w:t>
      </w:r>
      <w:r w:rsidR="0062024A" w:rsidRPr="00042E74">
        <w:rPr>
          <w:rFonts w:ascii="Times New Roman" w:hAnsi="Times New Roman"/>
          <w:color w:val="auto"/>
          <w:sz w:val="24"/>
          <w:szCs w:val="24"/>
        </w:rPr>
        <w:t>теплоснабжение</w:t>
      </w:r>
      <w:r w:rsidRPr="00042E74">
        <w:rPr>
          <w:rFonts w:ascii="Times New Roman" w:hAnsi="Times New Roman"/>
          <w:color w:val="auto"/>
          <w:sz w:val="24"/>
          <w:szCs w:val="24"/>
        </w:rPr>
        <w:t xml:space="preserve"> – письмо от 19.02.2024 № 7-7-1/01320 АО «Вологодская областная энергетическая компания»;</w:t>
      </w:r>
    </w:p>
    <w:p w:rsidR="00871167" w:rsidRDefault="00CE7644" w:rsidP="00871167">
      <w:pPr>
        <w:spacing w:after="0" w:line="240" w:lineRule="auto"/>
        <w:ind w:firstLine="709"/>
        <w:contextualSpacing/>
        <w:jc w:val="both"/>
        <w:rPr>
          <w:rFonts w:ascii="Times New Roman" w:hAnsi="Times New Roman"/>
          <w:color w:val="auto"/>
          <w:sz w:val="24"/>
          <w:szCs w:val="24"/>
        </w:rPr>
      </w:pPr>
      <w:r w:rsidRPr="00042E74">
        <w:rPr>
          <w:rFonts w:ascii="Times New Roman" w:hAnsi="Times New Roman"/>
          <w:color w:val="auto"/>
          <w:sz w:val="24"/>
          <w:szCs w:val="24"/>
        </w:rPr>
        <w:t xml:space="preserve">- </w:t>
      </w:r>
      <w:r w:rsidR="0024588F" w:rsidRPr="00042E74">
        <w:rPr>
          <w:rFonts w:ascii="Times New Roman" w:hAnsi="Times New Roman"/>
          <w:color w:val="auto"/>
          <w:sz w:val="24"/>
          <w:szCs w:val="24"/>
        </w:rPr>
        <w:t>энергоснабжение</w:t>
      </w:r>
      <w:r w:rsidRPr="00042E74">
        <w:rPr>
          <w:rFonts w:ascii="Times New Roman" w:hAnsi="Times New Roman"/>
          <w:color w:val="auto"/>
          <w:sz w:val="24"/>
          <w:szCs w:val="24"/>
        </w:rPr>
        <w:t xml:space="preserve"> – письмо от 25.04.2024 №МР</w:t>
      </w:r>
      <w:proofErr w:type="gramStart"/>
      <w:r w:rsidR="00044910" w:rsidRPr="00042E74">
        <w:rPr>
          <w:rFonts w:ascii="Times New Roman" w:hAnsi="Times New Roman"/>
          <w:color w:val="auto"/>
          <w:sz w:val="24"/>
          <w:szCs w:val="24"/>
        </w:rPr>
        <w:t>2</w:t>
      </w:r>
      <w:proofErr w:type="gramEnd"/>
      <w:r w:rsidR="00044910" w:rsidRPr="00042E74">
        <w:rPr>
          <w:rFonts w:ascii="Times New Roman" w:hAnsi="Times New Roman"/>
          <w:color w:val="auto"/>
          <w:sz w:val="24"/>
          <w:szCs w:val="24"/>
        </w:rPr>
        <w:t xml:space="preserve">/2-6/25/2026 </w:t>
      </w:r>
      <w:r w:rsidRPr="00042E74">
        <w:rPr>
          <w:rFonts w:ascii="Times New Roman" w:hAnsi="Times New Roman"/>
          <w:color w:val="auto"/>
          <w:sz w:val="24"/>
          <w:szCs w:val="24"/>
        </w:rPr>
        <w:t>Вологодский филиал публичного акционерного общества «</w:t>
      </w:r>
      <w:proofErr w:type="spellStart"/>
      <w:r w:rsidRPr="00042E74">
        <w:rPr>
          <w:rFonts w:ascii="Times New Roman" w:hAnsi="Times New Roman"/>
          <w:color w:val="auto"/>
          <w:sz w:val="24"/>
          <w:szCs w:val="24"/>
        </w:rPr>
        <w:t>Россети</w:t>
      </w:r>
      <w:proofErr w:type="spellEnd"/>
      <w:r w:rsidRPr="00042E74">
        <w:rPr>
          <w:rFonts w:ascii="Times New Roman" w:hAnsi="Times New Roman"/>
          <w:color w:val="auto"/>
          <w:sz w:val="24"/>
          <w:szCs w:val="24"/>
        </w:rPr>
        <w:t xml:space="preserve"> </w:t>
      </w:r>
      <w:proofErr w:type="spellStart"/>
      <w:r w:rsidRPr="00042E74">
        <w:rPr>
          <w:rFonts w:ascii="Times New Roman" w:hAnsi="Times New Roman"/>
          <w:color w:val="auto"/>
          <w:sz w:val="24"/>
          <w:szCs w:val="24"/>
        </w:rPr>
        <w:t>Северо-Запад</w:t>
      </w:r>
      <w:proofErr w:type="spellEnd"/>
      <w:r w:rsidRPr="00042E74">
        <w:rPr>
          <w:rFonts w:ascii="Times New Roman" w:hAnsi="Times New Roman"/>
          <w:color w:val="auto"/>
          <w:sz w:val="24"/>
          <w:szCs w:val="24"/>
        </w:rPr>
        <w:t>» Производственное отделение «Череповецкие электрические сети».</w:t>
      </w:r>
    </w:p>
    <w:p w:rsidR="00A51A6E" w:rsidRPr="00871167" w:rsidRDefault="00A51A6E" w:rsidP="00871167">
      <w:pPr>
        <w:spacing w:after="0" w:line="240" w:lineRule="auto"/>
        <w:ind w:firstLine="709"/>
        <w:contextualSpacing/>
        <w:jc w:val="both"/>
        <w:rPr>
          <w:rFonts w:ascii="Times New Roman" w:hAnsi="Times New Roman"/>
          <w:color w:val="auto"/>
          <w:sz w:val="24"/>
          <w:szCs w:val="24"/>
        </w:rPr>
      </w:pPr>
      <w:r w:rsidRPr="00042E74">
        <w:rPr>
          <w:rFonts w:ascii="Times New Roman" w:hAnsi="Times New Roman"/>
          <w:b/>
          <w:sz w:val="24"/>
          <w:szCs w:val="24"/>
        </w:rPr>
        <w:t>Сведения о предыдущих извещениях:</w:t>
      </w:r>
      <w:r w:rsidRPr="00042E74">
        <w:rPr>
          <w:rFonts w:ascii="Times New Roman" w:hAnsi="Times New Roman"/>
          <w:sz w:val="24"/>
          <w:szCs w:val="24"/>
        </w:rPr>
        <w:t xml:space="preserve"> не размещались.</w:t>
      </w:r>
    </w:p>
    <w:p w:rsidR="00A51A6E" w:rsidRPr="00042E74" w:rsidRDefault="00A51A6E" w:rsidP="005E7E3D">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Начальная цена предмета аукциона (размер годовой арендной платы):</w:t>
      </w:r>
      <w:r w:rsidRPr="00042E74">
        <w:rPr>
          <w:rFonts w:ascii="Times New Roman" w:hAnsi="Times New Roman"/>
          <w:sz w:val="24"/>
          <w:szCs w:val="24"/>
        </w:rPr>
        <w:t xml:space="preserve"> </w:t>
      </w:r>
      <w:r w:rsidR="00CE7644" w:rsidRPr="00042E74">
        <w:rPr>
          <w:rFonts w:ascii="Times New Roman" w:hAnsi="Times New Roman"/>
          <w:sz w:val="24"/>
          <w:szCs w:val="24"/>
        </w:rPr>
        <w:t>1784 (Одна тысяча семьсот восемьдесят четыре) рубля 53 копейки.</w:t>
      </w:r>
    </w:p>
    <w:p w:rsidR="005E7E3D" w:rsidRPr="00042E74" w:rsidRDefault="00A51A6E" w:rsidP="005E7E3D">
      <w:pPr>
        <w:shd w:val="clear" w:color="auto" w:fill="FFFFFF"/>
        <w:autoSpaceDE w:val="0"/>
        <w:autoSpaceDN w:val="0"/>
        <w:adjustRightInd w:val="0"/>
        <w:ind w:firstLine="708"/>
        <w:contextualSpacing/>
        <w:jc w:val="both"/>
        <w:rPr>
          <w:rFonts w:ascii="Times New Roman" w:hAnsi="Times New Roman"/>
          <w:sz w:val="24"/>
          <w:szCs w:val="24"/>
        </w:rPr>
      </w:pPr>
      <w:r w:rsidRPr="00042E74">
        <w:rPr>
          <w:rFonts w:ascii="Times New Roman" w:hAnsi="Times New Roman"/>
          <w:b/>
          <w:sz w:val="24"/>
          <w:szCs w:val="24"/>
        </w:rPr>
        <w:t>Шаг аукциона:</w:t>
      </w:r>
      <w:r w:rsidRPr="00042E74">
        <w:rPr>
          <w:rFonts w:ascii="Times New Roman" w:hAnsi="Times New Roman"/>
          <w:sz w:val="24"/>
          <w:szCs w:val="24"/>
        </w:rPr>
        <w:t xml:space="preserve"> </w:t>
      </w:r>
      <w:r w:rsidR="00E661D3">
        <w:rPr>
          <w:rFonts w:ascii="Times New Roman" w:hAnsi="Times New Roman"/>
          <w:sz w:val="24"/>
          <w:szCs w:val="24"/>
        </w:rPr>
        <w:t>53 (Пятьдесят три) рубля 53</w:t>
      </w:r>
      <w:r w:rsidR="005E7E3D" w:rsidRPr="00042E74">
        <w:rPr>
          <w:rFonts w:ascii="Times New Roman" w:hAnsi="Times New Roman"/>
          <w:sz w:val="24"/>
          <w:szCs w:val="24"/>
        </w:rPr>
        <w:t xml:space="preserve"> копейки.</w:t>
      </w:r>
    </w:p>
    <w:p w:rsidR="00A51A6E" w:rsidRPr="00042E74" w:rsidRDefault="00A51A6E" w:rsidP="00595530">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Размер задатка: </w:t>
      </w:r>
      <w:r w:rsidR="00595530" w:rsidRPr="00042E74">
        <w:rPr>
          <w:rFonts w:ascii="Times New Roman" w:hAnsi="Times New Roman"/>
          <w:sz w:val="24"/>
          <w:szCs w:val="24"/>
        </w:rPr>
        <w:t>20% начальной цены предмета аукциона – 356 (Триста пятьдесят шесть) рублей 91 копейка.</w:t>
      </w:r>
    </w:p>
    <w:p w:rsidR="00232DDF" w:rsidRPr="00042E74" w:rsidRDefault="006A034A" w:rsidP="00F36414">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5. </w:t>
      </w:r>
      <w:r w:rsidR="00232DDF" w:rsidRPr="00042E74">
        <w:rPr>
          <w:rFonts w:ascii="Times New Roman" w:hAnsi="Times New Roman"/>
          <w:b/>
          <w:sz w:val="24"/>
          <w:szCs w:val="24"/>
        </w:rPr>
        <w:t>Состав участников аукциона:</w:t>
      </w:r>
      <w:r w:rsidR="00123776" w:rsidRPr="00042E74">
        <w:rPr>
          <w:rFonts w:ascii="Times New Roman" w:hAnsi="Times New Roman"/>
          <w:b/>
          <w:sz w:val="24"/>
          <w:szCs w:val="24"/>
        </w:rPr>
        <w:t xml:space="preserve"> </w:t>
      </w:r>
      <w:r w:rsidR="00FC1C90" w:rsidRPr="00042E74">
        <w:rPr>
          <w:rFonts w:ascii="Times New Roman" w:hAnsi="Times New Roman"/>
          <w:sz w:val="24"/>
          <w:szCs w:val="24"/>
        </w:rPr>
        <w:t>открытый по составу участников.</w:t>
      </w:r>
    </w:p>
    <w:p w:rsidR="00982BB8" w:rsidRPr="00042E74" w:rsidRDefault="006A034A" w:rsidP="00982BB8">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6. </w:t>
      </w:r>
      <w:r w:rsidR="00982BB8" w:rsidRPr="00042E74">
        <w:rPr>
          <w:rFonts w:ascii="Times New Roman" w:hAnsi="Times New Roman"/>
          <w:b/>
          <w:sz w:val="24"/>
          <w:szCs w:val="24"/>
        </w:rPr>
        <w:t>Порядок приема заявок на участие в электронном аукционе:</w:t>
      </w:r>
    </w:p>
    <w:p w:rsidR="0082408C" w:rsidRPr="00042E74" w:rsidRDefault="0082408C" w:rsidP="0082408C">
      <w:pPr>
        <w:spacing w:after="0" w:line="240" w:lineRule="auto"/>
        <w:ind w:firstLine="709"/>
        <w:contextualSpacing/>
        <w:jc w:val="both"/>
        <w:rPr>
          <w:rFonts w:ascii="Times New Roman" w:hAnsi="Times New Roman"/>
          <w:sz w:val="24"/>
          <w:szCs w:val="24"/>
        </w:rPr>
      </w:pPr>
      <w:r w:rsidRPr="00042E74">
        <w:rPr>
          <w:rFonts w:ascii="Times New Roman" w:hAnsi="Times New Roman"/>
          <w:sz w:val="24"/>
          <w:szCs w:val="24"/>
        </w:rPr>
        <w:lastRenderedPageBreak/>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042E74">
        <w:rPr>
          <w:rFonts w:ascii="Times New Roman" w:hAnsi="Times New Roman"/>
          <w:sz w:val="24"/>
          <w:szCs w:val="24"/>
        </w:rPr>
        <w:br/>
      </w:r>
      <w:r w:rsidRPr="00042E74">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042E74" w:rsidRDefault="0082408C" w:rsidP="0082408C">
      <w:pPr>
        <w:spacing w:after="0" w:line="240" w:lineRule="auto"/>
        <w:ind w:firstLine="540"/>
        <w:jc w:val="both"/>
        <w:rPr>
          <w:rFonts w:ascii="Times New Roman" w:hAnsi="Times New Roman"/>
          <w:sz w:val="24"/>
          <w:szCs w:val="24"/>
        </w:rPr>
      </w:pPr>
      <w:r w:rsidRPr="00042E74">
        <w:rPr>
          <w:rFonts w:ascii="Times New Roman" w:hAnsi="Times New Roman"/>
          <w:sz w:val="24"/>
          <w:szCs w:val="24"/>
        </w:rPr>
        <w:t xml:space="preserve">  Для участия в аукционе заявители представляют следующие документы:</w:t>
      </w:r>
    </w:p>
    <w:p w:rsidR="0082408C" w:rsidRPr="00042E74" w:rsidRDefault="0082408C" w:rsidP="0082408C">
      <w:pPr>
        <w:spacing w:after="0" w:line="240" w:lineRule="auto"/>
        <w:ind w:firstLine="680"/>
        <w:jc w:val="both"/>
        <w:rPr>
          <w:rFonts w:ascii="Times New Roman" w:hAnsi="Times New Roman"/>
          <w:sz w:val="24"/>
          <w:szCs w:val="24"/>
        </w:rPr>
      </w:pPr>
      <w:r w:rsidRPr="00042E74">
        <w:rPr>
          <w:rFonts w:ascii="Times New Roman" w:hAnsi="Times New Roman"/>
          <w:sz w:val="24"/>
          <w:szCs w:val="24"/>
        </w:rPr>
        <w:t>1) заявка на участие в аукционе по установленной в извещении о проведен</w:t>
      </w:r>
      <w:proofErr w:type="gramStart"/>
      <w:r w:rsidRPr="00042E74">
        <w:rPr>
          <w:rFonts w:ascii="Times New Roman" w:hAnsi="Times New Roman"/>
          <w:sz w:val="24"/>
          <w:szCs w:val="24"/>
        </w:rPr>
        <w:t>ии ау</w:t>
      </w:r>
      <w:proofErr w:type="gramEnd"/>
      <w:r w:rsidRPr="00042E74">
        <w:rPr>
          <w:rFonts w:ascii="Times New Roman" w:hAnsi="Times New Roman"/>
          <w:sz w:val="24"/>
          <w:szCs w:val="24"/>
        </w:rPr>
        <w:t>кциона форме с указанием банковских реквизитов счета для возврата задатка;</w:t>
      </w:r>
    </w:p>
    <w:p w:rsidR="0082408C" w:rsidRPr="00042E74" w:rsidRDefault="0082408C" w:rsidP="0082408C">
      <w:pPr>
        <w:spacing w:after="0" w:line="240" w:lineRule="auto"/>
        <w:ind w:firstLine="680"/>
        <w:jc w:val="both"/>
        <w:rPr>
          <w:rFonts w:ascii="Times New Roman" w:hAnsi="Times New Roman"/>
          <w:sz w:val="24"/>
          <w:szCs w:val="24"/>
        </w:rPr>
      </w:pPr>
      <w:r w:rsidRPr="00042E74">
        <w:rPr>
          <w:rFonts w:ascii="Times New Roman" w:hAnsi="Times New Roman"/>
          <w:sz w:val="24"/>
          <w:szCs w:val="24"/>
        </w:rPr>
        <w:t xml:space="preserve">2) </w:t>
      </w:r>
      <w:hyperlink r:id="rId10" w:history="1">
        <w:r w:rsidRPr="00042E74">
          <w:rPr>
            <w:rFonts w:ascii="Times New Roman" w:hAnsi="Times New Roman"/>
            <w:sz w:val="24"/>
            <w:szCs w:val="24"/>
            <w:u w:color="000000"/>
          </w:rPr>
          <w:t>копии</w:t>
        </w:r>
      </w:hyperlink>
      <w:r w:rsidRPr="00042E74">
        <w:rPr>
          <w:rFonts w:ascii="Times New Roman" w:hAnsi="Times New Roman"/>
          <w:sz w:val="24"/>
          <w:szCs w:val="24"/>
        </w:rPr>
        <w:t xml:space="preserve"> документов, удостоверяющих личность заявителя (для граждан);</w:t>
      </w:r>
    </w:p>
    <w:p w:rsidR="0082408C" w:rsidRPr="00042E74" w:rsidRDefault="0082408C" w:rsidP="0082408C">
      <w:pPr>
        <w:spacing w:after="0" w:line="240" w:lineRule="auto"/>
        <w:ind w:firstLine="680"/>
        <w:jc w:val="both"/>
        <w:rPr>
          <w:rFonts w:ascii="Times New Roman" w:hAnsi="Times New Roman"/>
          <w:sz w:val="24"/>
          <w:szCs w:val="24"/>
        </w:rPr>
      </w:pPr>
      <w:r w:rsidRPr="00042E74">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042E74">
        <w:rPr>
          <w:rFonts w:ascii="Times New Roman" w:hAnsi="Times New Roman"/>
          <w:sz w:val="24"/>
          <w:szCs w:val="24"/>
        </w:rPr>
        <w:br/>
      </w:r>
      <w:r w:rsidRPr="00042E74">
        <w:rPr>
          <w:rFonts w:ascii="Times New Roman" w:hAnsi="Times New Roman"/>
          <w:sz w:val="24"/>
          <w:szCs w:val="24"/>
        </w:rPr>
        <w:t>в случае, если заявителем является иностранное юридическое лицо;</w:t>
      </w:r>
    </w:p>
    <w:p w:rsidR="0082408C" w:rsidRPr="00042E74" w:rsidRDefault="0082408C" w:rsidP="0082408C">
      <w:pPr>
        <w:spacing w:after="0" w:line="240" w:lineRule="auto"/>
        <w:ind w:firstLine="680"/>
        <w:jc w:val="both"/>
        <w:rPr>
          <w:rFonts w:ascii="Times New Roman" w:hAnsi="Times New Roman"/>
          <w:sz w:val="24"/>
          <w:szCs w:val="24"/>
        </w:rPr>
      </w:pPr>
      <w:r w:rsidRPr="00042E74">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В случае</w:t>
      </w:r>
      <w:proofErr w:type="gramStart"/>
      <w:r w:rsidRPr="00042E74">
        <w:rPr>
          <w:rFonts w:ascii="Times New Roman" w:hAnsi="Times New Roman"/>
          <w:sz w:val="24"/>
          <w:szCs w:val="24"/>
        </w:rPr>
        <w:t>,</w:t>
      </w:r>
      <w:proofErr w:type="gramEnd"/>
      <w:r w:rsidRPr="00042E74">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042E74" w:rsidRDefault="000F2B17"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042E74">
        <w:rPr>
          <w:rFonts w:ascii="Times New Roman" w:hAnsi="Times New Roman"/>
          <w:sz w:val="24"/>
          <w:szCs w:val="24"/>
        </w:rPr>
        <w:br/>
        <w:t>по месту жительства.</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Одно лицо имеет право подать только одну заявку. </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Заявки подаются на электронную площадку, начиная </w:t>
      </w:r>
      <w:proofErr w:type="gramStart"/>
      <w:r w:rsidRPr="00042E74">
        <w:rPr>
          <w:rFonts w:ascii="Times New Roman" w:hAnsi="Times New Roman"/>
          <w:sz w:val="24"/>
          <w:szCs w:val="24"/>
        </w:rPr>
        <w:t>с даты начала</w:t>
      </w:r>
      <w:proofErr w:type="gramEnd"/>
      <w:r w:rsidRPr="00042E74">
        <w:rPr>
          <w:rFonts w:ascii="Times New Roman" w:hAnsi="Times New Roman"/>
          <w:sz w:val="24"/>
          <w:szCs w:val="24"/>
        </w:rPr>
        <w:t xml:space="preserve"> приема заявок </w:t>
      </w:r>
      <w:r w:rsidR="00BA5424" w:rsidRPr="00042E74">
        <w:rPr>
          <w:rFonts w:ascii="Times New Roman" w:hAnsi="Times New Roman"/>
          <w:sz w:val="24"/>
          <w:szCs w:val="24"/>
        </w:rPr>
        <w:br/>
      </w:r>
      <w:r w:rsidRPr="00042E74">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042E74">
        <w:rPr>
          <w:rFonts w:ascii="Times New Roman" w:hAnsi="Times New Roman"/>
          <w:sz w:val="24"/>
          <w:szCs w:val="24"/>
        </w:rPr>
        <w:br/>
      </w:r>
      <w:r w:rsidRPr="00042E74">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042E74">
        <w:rPr>
          <w:rFonts w:ascii="Times New Roman" w:hAnsi="Times New Roman"/>
          <w:sz w:val="24"/>
          <w:szCs w:val="24"/>
        </w:rPr>
        <w:br/>
      </w:r>
      <w:r w:rsidRPr="00042E74">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Изменение заявки допускается только путем подачи заявителем новой заявки </w:t>
      </w:r>
      <w:r w:rsidR="00BA5424" w:rsidRPr="00042E74">
        <w:rPr>
          <w:rFonts w:ascii="Times New Roman" w:hAnsi="Times New Roman"/>
          <w:sz w:val="24"/>
          <w:szCs w:val="24"/>
        </w:rPr>
        <w:br/>
      </w:r>
      <w:r w:rsidRPr="00042E74">
        <w:rPr>
          <w:rFonts w:ascii="Times New Roman" w:hAnsi="Times New Roman"/>
          <w:sz w:val="24"/>
          <w:szCs w:val="24"/>
        </w:rPr>
        <w:t>в установленные в информационном сообщении сроки о проведен</w:t>
      </w:r>
      <w:proofErr w:type="gramStart"/>
      <w:r w:rsidRPr="00042E74">
        <w:rPr>
          <w:rFonts w:ascii="Times New Roman" w:hAnsi="Times New Roman"/>
          <w:sz w:val="24"/>
          <w:szCs w:val="24"/>
        </w:rPr>
        <w:t>ии ау</w:t>
      </w:r>
      <w:proofErr w:type="gramEnd"/>
      <w:r w:rsidRPr="00042E74">
        <w:rPr>
          <w:rFonts w:ascii="Times New Roman" w:hAnsi="Times New Roman"/>
          <w:sz w:val="24"/>
          <w:szCs w:val="24"/>
        </w:rPr>
        <w:t>кциона, при этом первоначальная заявка должна быть отозвана.</w:t>
      </w:r>
    </w:p>
    <w:p w:rsidR="0082408C" w:rsidRPr="00042E74" w:rsidRDefault="0082408C" w:rsidP="0082408C">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042E74" w:rsidRDefault="00E06363" w:rsidP="00E06363">
      <w:pPr>
        <w:spacing w:line="240" w:lineRule="auto"/>
        <w:ind w:firstLine="709"/>
        <w:contextualSpacing/>
        <w:jc w:val="both"/>
        <w:rPr>
          <w:rFonts w:ascii="Times New Roman" w:hAnsi="Times New Roman"/>
          <w:b/>
          <w:i/>
          <w:sz w:val="24"/>
          <w:szCs w:val="24"/>
        </w:rPr>
      </w:pPr>
      <w:r w:rsidRPr="00042E74">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042E74">
        <w:rPr>
          <w:rFonts w:ascii="Times New Roman" w:hAnsi="Times New Roman"/>
          <w:b/>
          <w:i/>
          <w:sz w:val="24"/>
          <w:szCs w:val="24"/>
        </w:rPr>
        <w:t>.</w:t>
      </w:r>
    </w:p>
    <w:p w:rsidR="00E06363" w:rsidRPr="00042E74" w:rsidRDefault="00E06363" w:rsidP="00E06363">
      <w:pPr>
        <w:spacing w:after="0" w:line="240" w:lineRule="auto"/>
        <w:ind w:firstLine="709"/>
        <w:contextualSpacing/>
        <w:jc w:val="both"/>
        <w:rPr>
          <w:rFonts w:ascii="Times New Roman" w:hAnsi="Times New Roman"/>
          <w:sz w:val="24"/>
          <w:szCs w:val="24"/>
        </w:rPr>
      </w:pPr>
      <w:r w:rsidRPr="00042E74">
        <w:rPr>
          <w:rFonts w:ascii="Times New Roman" w:hAnsi="Times New Roman"/>
          <w:b/>
          <w:sz w:val="24"/>
          <w:szCs w:val="24"/>
        </w:rPr>
        <w:t>Заявитель не допускается к участию в аукционе в следующих случаях:</w:t>
      </w:r>
    </w:p>
    <w:p w:rsidR="00E06363" w:rsidRPr="00042E74"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42E74">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042E74" w:rsidRDefault="00E06363" w:rsidP="00E06363">
      <w:pPr>
        <w:numPr>
          <w:ilvl w:val="0"/>
          <w:numId w:val="10"/>
        </w:numPr>
        <w:spacing w:after="0" w:line="240" w:lineRule="auto"/>
        <w:ind w:left="0" w:firstLine="425"/>
        <w:contextualSpacing/>
        <w:jc w:val="both"/>
        <w:rPr>
          <w:rFonts w:ascii="Times New Roman" w:hAnsi="Times New Roman"/>
          <w:sz w:val="24"/>
          <w:szCs w:val="24"/>
        </w:rPr>
      </w:pPr>
      <w:proofErr w:type="spellStart"/>
      <w:r w:rsidRPr="00042E74">
        <w:rPr>
          <w:rFonts w:ascii="Times New Roman" w:hAnsi="Times New Roman"/>
          <w:sz w:val="24"/>
          <w:szCs w:val="24"/>
        </w:rPr>
        <w:t>непоступление</w:t>
      </w:r>
      <w:proofErr w:type="spellEnd"/>
      <w:r w:rsidRPr="00042E74">
        <w:rPr>
          <w:rFonts w:ascii="Times New Roman" w:hAnsi="Times New Roman"/>
          <w:sz w:val="24"/>
          <w:szCs w:val="24"/>
        </w:rPr>
        <w:t xml:space="preserve"> задатка на дату рассмотрения заявок на участие в аукционе;</w:t>
      </w:r>
    </w:p>
    <w:p w:rsidR="00E06363" w:rsidRPr="00042E74"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42E74">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042E74"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42E74">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042E74" w:rsidRDefault="00E06363" w:rsidP="00E06363">
      <w:pPr>
        <w:spacing w:after="0"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042E74" w:rsidRDefault="00E06363" w:rsidP="00E06363">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042E74">
        <w:rPr>
          <w:rFonts w:ascii="Times New Roman" w:hAnsi="Times New Roman"/>
          <w:sz w:val="24"/>
          <w:szCs w:val="24"/>
          <w:u w:val="single"/>
        </w:rPr>
        <w:t>www.torgi.gov.ru</w:t>
      </w:r>
      <w:r w:rsidRPr="00042E74">
        <w:rPr>
          <w:rFonts w:ascii="Times New Roman" w:hAnsi="Times New Roman"/>
          <w:sz w:val="24"/>
          <w:szCs w:val="24"/>
        </w:rPr>
        <w:t xml:space="preserve"> (ГИС Торги).</w:t>
      </w:r>
    </w:p>
    <w:p w:rsidR="00AD64C1" w:rsidRPr="00042E74" w:rsidRDefault="006A034A" w:rsidP="00F36414">
      <w:pPr>
        <w:tabs>
          <w:tab w:val="left" w:pos="540"/>
        </w:tabs>
        <w:spacing w:after="0" w:line="240" w:lineRule="auto"/>
        <w:ind w:firstLine="709"/>
        <w:jc w:val="both"/>
        <w:outlineLvl w:val="0"/>
        <w:rPr>
          <w:rFonts w:ascii="Times New Roman" w:hAnsi="Times New Roman"/>
          <w:b/>
          <w:sz w:val="24"/>
          <w:szCs w:val="24"/>
        </w:rPr>
      </w:pPr>
      <w:r w:rsidRPr="00042E74">
        <w:rPr>
          <w:rFonts w:ascii="Times New Roman" w:hAnsi="Times New Roman"/>
          <w:b/>
          <w:sz w:val="24"/>
          <w:szCs w:val="24"/>
        </w:rPr>
        <w:t>7</w:t>
      </w:r>
      <w:r w:rsidR="00AD64C1" w:rsidRPr="00042E74">
        <w:rPr>
          <w:rFonts w:ascii="Times New Roman" w:hAnsi="Times New Roman"/>
          <w:b/>
          <w:sz w:val="24"/>
          <w:szCs w:val="24"/>
        </w:rPr>
        <w:t>. Порядок внесения задатка:</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 xml:space="preserve">Задаток вносится по следующим реквизитам: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Наименование: АО «Сбербанк-АСТ»</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lastRenderedPageBreak/>
        <w:t xml:space="preserve">ИНН: 7707308480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 xml:space="preserve">КПП: 770401001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Расчетный счет: 40702810300020038047</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 xml:space="preserve">БАНК ПОЛУЧАТЕЛЯ: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 xml:space="preserve">Наименование банка: ПАО «СБЕРБАНК РОССИИ» Г. МОСКВА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 xml:space="preserve">БИК: 044525225 </w:t>
      </w:r>
    </w:p>
    <w:p w:rsidR="00F36414" w:rsidRPr="00042E74" w:rsidRDefault="00F36414" w:rsidP="00F36414">
      <w:pPr>
        <w:tabs>
          <w:tab w:val="left" w:pos="540"/>
        </w:tabs>
        <w:spacing w:after="0" w:line="240" w:lineRule="auto"/>
        <w:ind w:firstLine="709"/>
        <w:jc w:val="both"/>
        <w:outlineLvl w:val="0"/>
        <w:rPr>
          <w:rFonts w:ascii="Times New Roman" w:hAnsi="Times New Roman"/>
          <w:sz w:val="24"/>
          <w:szCs w:val="24"/>
        </w:rPr>
      </w:pPr>
      <w:r w:rsidRPr="00042E74">
        <w:rPr>
          <w:rFonts w:ascii="Times New Roman" w:hAnsi="Times New Roman"/>
          <w:sz w:val="24"/>
          <w:szCs w:val="24"/>
        </w:rPr>
        <w:t>Корреспондентский счет: 30101810400000000225</w:t>
      </w:r>
    </w:p>
    <w:p w:rsidR="00F36414" w:rsidRPr="00042E74" w:rsidRDefault="00F36414" w:rsidP="00F36414">
      <w:pPr>
        <w:spacing w:after="0" w:line="240" w:lineRule="auto"/>
        <w:ind w:firstLine="708"/>
        <w:jc w:val="both"/>
        <w:rPr>
          <w:rFonts w:ascii="Times New Roman" w:hAnsi="Times New Roman"/>
          <w:sz w:val="24"/>
          <w:szCs w:val="24"/>
        </w:rPr>
      </w:pPr>
      <w:r w:rsidRPr="00042E74">
        <w:rPr>
          <w:rFonts w:ascii="Times New Roman" w:hAnsi="Times New Roman"/>
          <w:sz w:val="24"/>
          <w:szCs w:val="24"/>
        </w:rPr>
        <w:t>Назначение платежа: «Перечисление денежных сре</w:t>
      </w:r>
      <w:proofErr w:type="gramStart"/>
      <w:r w:rsidRPr="00042E74">
        <w:rPr>
          <w:rFonts w:ascii="Times New Roman" w:hAnsi="Times New Roman"/>
          <w:sz w:val="24"/>
          <w:szCs w:val="24"/>
        </w:rPr>
        <w:t>дств в к</w:t>
      </w:r>
      <w:proofErr w:type="gramEnd"/>
      <w:r w:rsidRPr="00042E74">
        <w:rPr>
          <w:rFonts w:ascii="Times New Roman" w:hAnsi="Times New Roman"/>
          <w:sz w:val="24"/>
          <w:szCs w:val="24"/>
        </w:rPr>
        <w:t xml:space="preserve">ачестве задатка для участия </w:t>
      </w:r>
      <w:r w:rsidRPr="00042E74">
        <w:rPr>
          <w:rFonts w:ascii="Times New Roman" w:hAnsi="Times New Roman"/>
          <w:sz w:val="24"/>
          <w:szCs w:val="24"/>
        </w:rPr>
        <w:br/>
        <w:t>в аукционе в электронной форме (ИНН плательщика), НДС не облагается».</w:t>
      </w:r>
    </w:p>
    <w:p w:rsidR="00E06363" w:rsidRPr="00042E74" w:rsidRDefault="00E06363" w:rsidP="00E06363">
      <w:pPr>
        <w:spacing w:after="0" w:line="240" w:lineRule="auto"/>
        <w:ind w:firstLine="709"/>
        <w:jc w:val="both"/>
        <w:rPr>
          <w:rFonts w:ascii="Times New Roman" w:hAnsi="Times New Roman"/>
          <w:sz w:val="24"/>
          <w:szCs w:val="24"/>
        </w:rPr>
      </w:pPr>
      <w:r w:rsidRPr="00042E74">
        <w:rPr>
          <w:rFonts w:ascii="Times New Roman" w:hAnsi="Times New Roman"/>
          <w:sz w:val="24"/>
          <w:szCs w:val="24"/>
        </w:rPr>
        <w:t>Возврат задатков:</w:t>
      </w:r>
    </w:p>
    <w:p w:rsidR="00E06363" w:rsidRPr="00042E74" w:rsidRDefault="00E06363" w:rsidP="00E06363">
      <w:pPr>
        <w:tabs>
          <w:tab w:val="left" w:pos="0"/>
        </w:tabs>
        <w:spacing w:after="0" w:line="240" w:lineRule="auto"/>
        <w:ind w:right="-1" w:firstLine="709"/>
        <w:jc w:val="both"/>
        <w:rPr>
          <w:rFonts w:ascii="Times New Roman" w:hAnsi="Times New Roman"/>
          <w:sz w:val="24"/>
          <w:szCs w:val="24"/>
        </w:rPr>
      </w:pPr>
      <w:r w:rsidRPr="00042E74">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042E74">
        <w:rPr>
          <w:rFonts w:ascii="Times New Roman" w:hAnsi="Times New Roman"/>
          <w:sz w:val="24"/>
          <w:szCs w:val="24"/>
        </w:rPr>
        <w:br/>
      </w:r>
      <w:r w:rsidRPr="00042E74">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042E74" w:rsidRDefault="00E06363" w:rsidP="00E06363">
      <w:pPr>
        <w:tabs>
          <w:tab w:val="left" w:pos="0"/>
        </w:tabs>
        <w:spacing w:after="0" w:line="240" w:lineRule="auto"/>
        <w:ind w:right="-1" w:firstLine="709"/>
        <w:jc w:val="both"/>
        <w:rPr>
          <w:rFonts w:ascii="Times New Roman" w:hAnsi="Times New Roman"/>
          <w:sz w:val="24"/>
          <w:szCs w:val="24"/>
        </w:rPr>
      </w:pPr>
      <w:r w:rsidRPr="00042E74">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042E74">
        <w:rPr>
          <w:rFonts w:ascii="Times New Roman" w:hAnsi="Times New Roman"/>
          <w:sz w:val="24"/>
          <w:szCs w:val="24"/>
        </w:rPr>
        <w:br/>
      </w:r>
      <w:r w:rsidRPr="00042E74">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042E74" w:rsidRDefault="00E06363" w:rsidP="00E06363">
      <w:pPr>
        <w:tabs>
          <w:tab w:val="left" w:pos="0"/>
        </w:tabs>
        <w:spacing w:after="0" w:line="240" w:lineRule="auto"/>
        <w:ind w:right="-1" w:firstLine="709"/>
        <w:jc w:val="both"/>
        <w:rPr>
          <w:rFonts w:ascii="Times New Roman" w:hAnsi="Times New Roman"/>
          <w:sz w:val="24"/>
          <w:szCs w:val="24"/>
        </w:rPr>
      </w:pPr>
      <w:r w:rsidRPr="00042E74">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042E74">
        <w:rPr>
          <w:rFonts w:ascii="Times New Roman" w:hAnsi="Times New Roman"/>
          <w:sz w:val="24"/>
          <w:szCs w:val="24"/>
        </w:rPr>
        <w:br/>
      </w:r>
      <w:r w:rsidRPr="00042E74">
        <w:rPr>
          <w:rFonts w:ascii="Times New Roman" w:hAnsi="Times New Roman"/>
          <w:sz w:val="24"/>
          <w:szCs w:val="24"/>
        </w:rPr>
        <w:t>в течение 3 рабочих дней со дня подписания протокола о результатах аукциона,</w:t>
      </w:r>
    </w:p>
    <w:p w:rsidR="00E06363" w:rsidRPr="00042E74" w:rsidRDefault="00E06363" w:rsidP="00E06363">
      <w:pPr>
        <w:tabs>
          <w:tab w:val="left" w:pos="0"/>
        </w:tabs>
        <w:spacing w:after="0" w:line="240" w:lineRule="auto"/>
        <w:ind w:right="-1" w:firstLine="709"/>
        <w:jc w:val="both"/>
        <w:rPr>
          <w:rFonts w:ascii="Times New Roman" w:hAnsi="Times New Roman"/>
          <w:sz w:val="24"/>
          <w:szCs w:val="24"/>
        </w:rPr>
      </w:pPr>
      <w:r w:rsidRPr="00042E74">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042E74">
        <w:rPr>
          <w:rFonts w:ascii="Times New Roman" w:hAnsi="Times New Roman"/>
          <w:sz w:val="24"/>
          <w:szCs w:val="24"/>
        </w:rPr>
        <w:br/>
      </w:r>
      <w:r w:rsidRPr="00042E74">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042E74">
        <w:rPr>
          <w:rFonts w:ascii="Times New Roman" w:hAnsi="Times New Roman"/>
          <w:sz w:val="24"/>
          <w:szCs w:val="24"/>
        </w:rPr>
        <w:br/>
      </w:r>
      <w:r w:rsidRPr="00042E74">
        <w:rPr>
          <w:rFonts w:ascii="Times New Roman" w:hAnsi="Times New Roman"/>
          <w:sz w:val="24"/>
          <w:szCs w:val="24"/>
        </w:rPr>
        <w:t>в аукционе.</w:t>
      </w:r>
    </w:p>
    <w:p w:rsidR="00E06363" w:rsidRPr="00042E74" w:rsidRDefault="00E06363" w:rsidP="00E06363">
      <w:pPr>
        <w:tabs>
          <w:tab w:val="left" w:pos="0"/>
        </w:tabs>
        <w:spacing w:after="0" w:line="240" w:lineRule="auto"/>
        <w:ind w:right="-1" w:firstLine="709"/>
        <w:jc w:val="both"/>
        <w:rPr>
          <w:rFonts w:ascii="Times New Roman" w:hAnsi="Times New Roman"/>
          <w:sz w:val="24"/>
          <w:szCs w:val="24"/>
        </w:rPr>
      </w:pPr>
      <w:proofErr w:type="gramStart"/>
      <w:r w:rsidRPr="00042E74">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spellStart"/>
      <w:r w:rsidRPr="00042E74">
        <w:rPr>
          <w:rFonts w:ascii="Times New Roman" w:hAnsi="Times New Roman"/>
          <w:sz w:val="24"/>
          <w:szCs w:val="24"/>
        </w:rPr>
        <w:t>пп</w:t>
      </w:r>
      <w:proofErr w:type="spellEnd"/>
      <w:r w:rsidRPr="00042E74">
        <w:rPr>
          <w:rFonts w:ascii="Times New Roman" w:hAnsi="Times New Roman"/>
          <w:sz w:val="24"/>
          <w:szCs w:val="24"/>
        </w:rPr>
        <w:t>. 13, 14 или 20 статьи 39.12 Земельного кодекса Российской Федерации, засчитывается в счет оплаты участка (арендной платы за земельный участок).</w:t>
      </w:r>
      <w:proofErr w:type="gramEnd"/>
    </w:p>
    <w:p w:rsidR="00F36414" w:rsidRPr="00042E74" w:rsidRDefault="00E06363" w:rsidP="00E06363">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042E74">
        <w:rPr>
          <w:rFonts w:ascii="Times New Roman" w:hAnsi="Times New Roman"/>
          <w:sz w:val="24"/>
          <w:szCs w:val="24"/>
        </w:rPr>
        <w:t>.</w:t>
      </w:r>
    </w:p>
    <w:p w:rsidR="00AD64C1" w:rsidRPr="00042E74" w:rsidRDefault="006A034A" w:rsidP="00AD64C1">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8</w:t>
      </w:r>
      <w:r w:rsidR="00AD64C1" w:rsidRPr="00042E74">
        <w:rPr>
          <w:rFonts w:ascii="Times New Roman" w:hAnsi="Times New Roman"/>
          <w:b/>
          <w:sz w:val="24"/>
          <w:szCs w:val="24"/>
        </w:rPr>
        <w:t xml:space="preserve">. </w:t>
      </w:r>
      <w:proofErr w:type="gramStart"/>
      <w:r w:rsidR="00AD64C1" w:rsidRPr="00042E74">
        <w:rPr>
          <w:rFonts w:ascii="Times New Roman" w:hAnsi="Times New Roman"/>
          <w:b/>
          <w:sz w:val="24"/>
          <w:szCs w:val="24"/>
        </w:rPr>
        <w:t xml:space="preserve">Размер взимаемой с победителя электронного аукциона или иных лиц, с которыми в соответствии с </w:t>
      </w:r>
      <w:hyperlink r:id="rId11" w:history="1">
        <w:r w:rsidR="00AD64C1" w:rsidRPr="00042E74">
          <w:rPr>
            <w:rFonts w:ascii="Times New Roman" w:hAnsi="Times New Roman"/>
            <w:b/>
            <w:sz w:val="24"/>
            <w:szCs w:val="24"/>
          </w:rPr>
          <w:t>пунктами 13</w:t>
        </w:r>
      </w:hyperlink>
      <w:r w:rsidR="00AD64C1" w:rsidRPr="00042E74">
        <w:rPr>
          <w:rFonts w:ascii="Times New Roman" w:hAnsi="Times New Roman"/>
          <w:b/>
          <w:sz w:val="24"/>
          <w:szCs w:val="24"/>
        </w:rPr>
        <w:t xml:space="preserve">, </w:t>
      </w:r>
      <w:hyperlink r:id="rId12" w:history="1">
        <w:r w:rsidR="00AD64C1" w:rsidRPr="00042E74">
          <w:rPr>
            <w:rFonts w:ascii="Times New Roman" w:hAnsi="Times New Roman"/>
            <w:b/>
            <w:sz w:val="24"/>
            <w:szCs w:val="24"/>
          </w:rPr>
          <w:t>14</w:t>
        </w:r>
      </w:hyperlink>
      <w:r w:rsidR="00AD64C1" w:rsidRPr="00042E74">
        <w:rPr>
          <w:rFonts w:ascii="Times New Roman" w:hAnsi="Times New Roman"/>
          <w:b/>
          <w:sz w:val="24"/>
          <w:szCs w:val="24"/>
        </w:rPr>
        <w:t xml:space="preserve">, </w:t>
      </w:r>
      <w:hyperlink r:id="rId13" w:history="1">
        <w:r w:rsidR="00AD64C1" w:rsidRPr="00042E74">
          <w:rPr>
            <w:rFonts w:ascii="Times New Roman" w:hAnsi="Times New Roman"/>
            <w:b/>
            <w:sz w:val="24"/>
            <w:szCs w:val="24"/>
          </w:rPr>
          <w:t>20</w:t>
        </w:r>
      </w:hyperlink>
      <w:r w:rsidR="00AD64C1" w:rsidRPr="00042E74">
        <w:rPr>
          <w:rFonts w:ascii="Times New Roman" w:hAnsi="Times New Roman"/>
          <w:b/>
          <w:sz w:val="24"/>
          <w:szCs w:val="24"/>
        </w:rPr>
        <w:t xml:space="preserve"> и </w:t>
      </w:r>
      <w:hyperlink r:id="rId14" w:history="1">
        <w:r w:rsidR="00AD64C1" w:rsidRPr="00042E74">
          <w:rPr>
            <w:rFonts w:ascii="Times New Roman" w:hAnsi="Times New Roman"/>
            <w:b/>
            <w:sz w:val="24"/>
            <w:szCs w:val="24"/>
          </w:rPr>
          <w:t>25 статьи 39.12</w:t>
        </w:r>
      </w:hyperlink>
      <w:r w:rsidR="00AD64C1" w:rsidRPr="00042E74">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042E74">
        <w:rPr>
          <w:rFonts w:ascii="Times New Roman" w:hAnsi="Times New Roman"/>
          <w:sz w:val="24"/>
          <w:szCs w:val="24"/>
        </w:rPr>
        <w:t xml:space="preserve"> не взимается.</w:t>
      </w:r>
      <w:proofErr w:type="gramEnd"/>
    </w:p>
    <w:p w:rsidR="00176A2E" w:rsidRPr="00042E74" w:rsidRDefault="006A034A" w:rsidP="00176A2E">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9</w:t>
      </w:r>
      <w:r w:rsidR="00176A2E" w:rsidRPr="00042E74">
        <w:rPr>
          <w:rFonts w:ascii="Times New Roman" w:hAnsi="Times New Roman"/>
          <w:b/>
          <w:sz w:val="24"/>
          <w:szCs w:val="24"/>
        </w:rPr>
        <w:t>. Порядок проведения аукциона</w:t>
      </w:r>
    </w:p>
    <w:p w:rsidR="00176A2E" w:rsidRPr="00042E74" w:rsidRDefault="00176A2E" w:rsidP="00176A2E">
      <w:pPr>
        <w:spacing w:after="0" w:line="240" w:lineRule="auto"/>
        <w:ind w:firstLine="708"/>
        <w:jc w:val="both"/>
        <w:rPr>
          <w:rFonts w:ascii="Times New Roman" w:hAnsi="Times New Roman"/>
          <w:sz w:val="24"/>
          <w:szCs w:val="24"/>
        </w:rPr>
      </w:pPr>
      <w:proofErr w:type="gramStart"/>
      <w:r w:rsidRPr="00042E74">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042E74">
        <w:rPr>
          <w:rFonts w:ascii="Times New Roman" w:hAnsi="Times New Roman"/>
          <w:sz w:val="24"/>
          <w:szCs w:val="24"/>
        </w:rPr>
        <w:t xml:space="preserve"> «Шаг аукциона» устанавливается  в фиксированной сумме, составляющей не более </w:t>
      </w:r>
      <w:r w:rsidRPr="00042E74">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042E74">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Время для подачи предложений о цене определяется в следующем порядке: </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042E74">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042E74" w:rsidRDefault="00176A2E" w:rsidP="003915E6">
      <w:pPr>
        <w:spacing w:after="0" w:line="240" w:lineRule="auto"/>
        <w:ind w:firstLine="709"/>
        <w:jc w:val="both"/>
        <w:rPr>
          <w:rFonts w:ascii="Times New Roman" w:hAnsi="Times New Roman"/>
          <w:sz w:val="24"/>
          <w:szCs w:val="24"/>
        </w:rPr>
      </w:pPr>
      <w:r w:rsidRPr="00042E74">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lastRenderedPageBreak/>
        <w:t>- представленное предложение о цене ниже начальной цены;</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представленное предложение о цене равно нулю;</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xml:space="preserve">- представленное предложение о цене не соответствует увеличению текущей цены </w:t>
      </w:r>
      <w:r w:rsidRPr="00042E74">
        <w:rPr>
          <w:rFonts w:ascii="Times New Roman" w:hAnsi="Times New Roman"/>
          <w:sz w:val="24"/>
          <w:szCs w:val="24"/>
        </w:rPr>
        <w:br/>
        <w:t>в соответствии с «шагом аукциона»;</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042E74" w:rsidRDefault="00176A2E" w:rsidP="00176A2E">
      <w:pPr>
        <w:spacing w:after="0" w:line="240" w:lineRule="auto"/>
        <w:jc w:val="both"/>
        <w:rPr>
          <w:rFonts w:ascii="Times New Roman" w:hAnsi="Times New Roman"/>
          <w:sz w:val="24"/>
          <w:szCs w:val="24"/>
        </w:rPr>
      </w:pPr>
      <w:r w:rsidRPr="00042E74">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042E74">
        <w:rPr>
          <w:rFonts w:ascii="Times New Roman" w:hAnsi="Times New Roman"/>
          <w:sz w:val="24"/>
          <w:szCs w:val="24"/>
        </w:rPr>
        <w:br/>
        <w:t>о цене.</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Победителем аукциона признается участник аукциона, предложивший наибольшую цену </w:t>
      </w:r>
      <w:r w:rsidRPr="00042E74">
        <w:rPr>
          <w:rFonts w:ascii="Times New Roman" w:hAnsi="Times New Roman"/>
          <w:sz w:val="24"/>
          <w:szCs w:val="24"/>
        </w:rPr>
        <w:br/>
        <w:t>за земельный участок.</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042E74">
        <w:rPr>
          <w:rFonts w:ascii="Times New Roman" w:hAnsi="Times New Roman"/>
          <w:sz w:val="24"/>
          <w:szCs w:val="24"/>
        </w:rPr>
        <w:br/>
        <w:t xml:space="preserve">(КУ </w:t>
      </w:r>
      <w:proofErr w:type="gramStart"/>
      <w:r w:rsidRPr="00042E74">
        <w:rPr>
          <w:rFonts w:ascii="Times New Roman" w:hAnsi="Times New Roman"/>
          <w:sz w:val="24"/>
          <w:szCs w:val="24"/>
        </w:rPr>
        <w:t>ВО</w:t>
      </w:r>
      <w:proofErr w:type="gramEnd"/>
      <w:r w:rsidRPr="00042E74">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сведения о месте, дате и времени проведения аукциона;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наименование и место нахождения (для юридического лица), фамилия, имя </w:t>
      </w:r>
      <w:r w:rsidRPr="00042E74">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сведения о последнем </w:t>
      </w:r>
      <w:proofErr w:type="gramStart"/>
      <w:r w:rsidRPr="00042E74">
        <w:rPr>
          <w:rFonts w:ascii="Times New Roman" w:hAnsi="Times New Roman"/>
          <w:sz w:val="24"/>
          <w:szCs w:val="24"/>
        </w:rPr>
        <w:t>предложении</w:t>
      </w:r>
      <w:proofErr w:type="gramEnd"/>
      <w:r w:rsidRPr="00042E74">
        <w:rPr>
          <w:rFonts w:ascii="Times New Roman" w:hAnsi="Times New Roman"/>
          <w:sz w:val="24"/>
          <w:szCs w:val="24"/>
        </w:rPr>
        <w:t xml:space="preserve"> о цене предмета Аукциона (цена приобретаемого </w:t>
      </w:r>
      <w:r w:rsidRPr="00042E74">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042E74">
        <w:rPr>
          <w:rFonts w:ascii="Times New Roman" w:hAnsi="Times New Roman"/>
          <w:sz w:val="24"/>
          <w:szCs w:val="24"/>
        </w:rPr>
        <w:t>ВО</w:t>
      </w:r>
      <w:proofErr w:type="gramEnd"/>
      <w:r w:rsidRPr="00042E74">
        <w:rPr>
          <w:rFonts w:ascii="Times New Roman" w:hAnsi="Times New Roman"/>
          <w:sz w:val="24"/>
          <w:szCs w:val="24"/>
        </w:rPr>
        <w:t xml:space="preserve"> «Центр закупок»), размещается в течение одного рабочего дня </w:t>
      </w:r>
      <w:r w:rsidR="00BA5424" w:rsidRPr="00042E74">
        <w:rPr>
          <w:rFonts w:ascii="Times New Roman" w:hAnsi="Times New Roman"/>
          <w:sz w:val="24"/>
          <w:szCs w:val="24"/>
        </w:rPr>
        <w:br/>
      </w:r>
      <w:r w:rsidRPr="00042E74">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042E74">
        <w:rPr>
          <w:rFonts w:ascii="Times New Roman" w:hAnsi="Times New Roman"/>
          <w:sz w:val="24"/>
          <w:szCs w:val="24"/>
        </w:rPr>
        <w:br/>
        <w:t xml:space="preserve">в информационно-телекоммуникационной сети «Интернет» для размещения информации </w:t>
      </w:r>
      <w:r w:rsidRPr="00042E74">
        <w:rPr>
          <w:rFonts w:ascii="Times New Roman" w:hAnsi="Times New Roman"/>
          <w:sz w:val="24"/>
          <w:szCs w:val="24"/>
        </w:rPr>
        <w:br/>
        <w:t xml:space="preserve">о проведении торгов, определенном Правительством Российской Федерации. </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Аукцион признается несостоявшимся в следующих случаях:</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w:t>
      </w:r>
      <w:proofErr w:type="gramStart"/>
      <w:r w:rsidRPr="00042E74">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042E74">
        <w:rPr>
          <w:rFonts w:ascii="Times New Roman" w:hAnsi="Times New Roman"/>
          <w:sz w:val="24"/>
          <w:szCs w:val="24"/>
        </w:rPr>
        <w:br/>
        <w:t>об отказе в допуске</w:t>
      </w:r>
      <w:proofErr w:type="gramEnd"/>
      <w:r w:rsidRPr="00042E74">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176A2E" w:rsidRPr="00042E74" w:rsidRDefault="00176A2E" w:rsidP="00176A2E">
      <w:pPr>
        <w:spacing w:after="0" w:line="240" w:lineRule="auto"/>
        <w:ind w:firstLine="708"/>
        <w:jc w:val="both"/>
        <w:rPr>
          <w:rFonts w:ascii="Times New Roman" w:hAnsi="Times New Roman"/>
          <w:sz w:val="24"/>
          <w:szCs w:val="24"/>
        </w:rPr>
      </w:pPr>
      <w:r w:rsidRPr="00042E74">
        <w:rPr>
          <w:rFonts w:ascii="Times New Roman" w:hAnsi="Times New Roman"/>
          <w:sz w:val="24"/>
          <w:szCs w:val="24"/>
        </w:rPr>
        <w:t>- в аукционе участвовал только один участник или при проведен</w:t>
      </w:r>
      <w:proofErr w:type="gramStart"/>
      <w:r w:rsidRPr="00042E74">
        <w:rPr>
          <w:rFonts w:ascii="Times New Roman" w:hAnsi="Times New Roman"/>
          <w:sz w:val="24"/>
          <w:szCs w:val="24"/>
        </w:rPr>
        <w:t>ии ау</w:t>
      </w:r>
      <w:proofErr w:type="gramEnd"/>
      <w:r w:rsidRPr="00042E74">
        <w:rPr>
          <w:rFonts w:ascii="Times New Roman" w:hAnsi="Times New Roman"/>
          <w:sz w:val="24"/>
          <w:szCs w:val="24"/>
        </w:rPr>
        <w:t xml:space="preserve">кциона </w:t>
      </w:r>
      <w:r w:rsidRPr="00042E74">
        <w:rPr>
          <w:rFonts w:ascii="Times New Roman" w:hAnsi="Times New Roman"/>
          <w:sz w:val="24"/>
          <w:szCs w:val="24"/>
        </w:rPr>
        <w:br/>
        <w:t xml:space="preserve">не присутствовал ни один из участников аукциона. </w:t>
      </w:r>
    </w:p>
    <w:p w:rsidR="00176A2E" w:rsidRPr="00042E74" w:rsidRDefault="006A034A" w:rsidP="00176A2E">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10</w:t>
      </w:r>
      <w:r w:rsidR="00176A2E" w:rsidRPr="00042E74">
        <w:rPr>
          <w:rFonts w:ascii="Times New Roman" w:hAnsi="Times New Roman"/>
          <w:b/>
          <w:sz w:val="24"/>
          <w:szCs w:val="24"/>
        </w:rPr>
        <w:t>.</w:t>
      </w:r>
      <w:r w:rsidR="00176A2E" w:rsidRPr="00042E74">
        <w:rPr>
          <w:rFonts w:ascii="Times New Roman" w:hAnsi="Times New Roman"/>
          <w:sz w:val="24"/>
          <w:szCs w:val="24"/>
        </w:rPr>
        <w:t xml:space="preserve"> </w:t>
      </w:r>
      <w:r w:rsidR="00176A2E" w:rsidRPr="00042E74">
        <w:rPr>
          <w:rFonts w:ascii="Times New Roman" w:hAnsi="Times New Roman"/>
          <w:b/>
          <w:sz w:val="24"/>
          <w:szCs w:val="24"/>
        </w:rPr>
        <w:t>Отмена аукциона, отказ от проведения аукциона</w:t>
      </w:r>
      <w:r w:rsidR="00176A2E" w:rsidRPr="00042E74">
        <w:rPr>
          <w:rFonts w:ascii="Times New Roman" w:hAnsi="Times New Roman"/>
          <w:sz w:val="24"/>
          <w:szCs w:val="24"/>
        </w:rPr>
        <w:t xml:space="preserve"> </w:t>
      </w:r>
    </w:p>
    <w:p w:rsidR="00176A2E" w:rsidRPr="00042E74" w:rsidRDefault="00176A2E" w:rsidP="00176A2E">
      <w:pPr>
        <w:spacing w:after="0" w:line="240" w:lineRule="auto"/>
        <w:ind w:firstLine="709"/>
        <w:jc w:val="both"/>
        <w:rPr>
          <w:rFonts w:ascii="Times New Roman" w:hAnsi="Times New Roman"/>
          <w:sz w:val="24"/>
          <w:szCs w:val="24"/>
        </w:rPr>
      </w:pPr>
      <w:r w:rsidRPr="00042E74">
        <w:rPr>
          <w:rFonts w:ascii="Times New Roman" w:hAnsi="Times New Roman"/>
          <w:sz w:val="24"/>
          <w:szCs w:val="24"/>
        </w:rPr>
        <w:t>Уполномоченный орган принимает решение об отказе в проведен</w:t>
      </w:r>
      <w:proofErr w:type="gramStart"/>
      <w:r w:rsidRPr="00042E74">
        <w:rPr>
          <w:rFonts w:ascii="Times New Roman" w:hAnsi="Times New Roman"/>
          <w:sz w:val="24"/>
          <w:szCs w:val="24"/>
        </w:rPr>
        <w:t>ии ау</w:t>
      </w:r>
      <w:proofErr w:type="gramEnd"/>
      <w:r w:rsidRPr="00042E74">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176A2E" w:rsidRPr="00042E74" w:rsidRDefault="00176A2E" w:rsidP="00176A2E">
      <w:pPr>
        <w:spacing w:after="0" w:line="240" w:lineRule="auto"/>
        <w:ind w:firstLine="709"/>
        <w:jc w:val="both"/>
        <w:rPr>
          <w:rFonts w:ascii="Times New Roman" w:hAnsi="Times New Roman"/>
          <w:sz w:val="24"/>
          <w:szCs w:val="24"/>
        </w:rPr>
      </w:pPr>
      <w:r w:rsidRPr="00042E74">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042E74">
        <w:rPr>
          <w:rFonts w:ascii="Times New Roman" w:hAnsi="Times New Roman"/>
          <w:sz w:val="24"/>
          <w:szCs w:val="24"/>
        </w:rPr>
        <w:t>ВО</w:t>
      </w:r>
      <w:proofErr w:type="gramEnd"/>
      <w:r w:rsidRPr="00042E74">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042E74">
        <w:rPr>
          <w:rFonts w:ascii="Times New Roman" w:hAnsi="Times New Roman"/>
          <w:sz w:val="24"/>
          <w:szCs w:val="24"/>
        </w:rPr>
        <w:t>ВО</w:t>
      </w:r>
      <w:proofErr w:type="gramEnd"/>
      <w:r w:rsidRPr="00042E74">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042E74">
        <w:rPr>
          <w:rFonts w:ascii="Times New Roman" w:hAnsi="Times New Roman"/>
          <w:sz w:val="24"/>
          <w:szCs w:val="24"/>
        </w:rPr>
        <w:br/>
        <w:t>об отказе в проведении аукциона.</w:t>
      </w:r>
    </w:p>
    <w:p w:rsidR="00176A2E" w:rsidRPr="00042E74" w:rsidRDefault="00176A2E" w:rsidP="00176A2E">
      <w:pPr>
        <w:spacing w:line="240" w:lineRule="auto"/>
        <w:ind w:firstLine="709"/>
        <w:contextualSpacing/>
        <w:jc w:val="both"/>
        <w:rPr>
          <w:rFonts w:ascii="Times New Roman" w:hAnsi="Times New Roman"/>
          <w:sz w:val="24"/>
          <w:szCs w:val="24"/>
        </w:rPr>
      </w:pPr>
      <w:r w:rsidRPr="00042E74">
        <w:rPr>
          <w:rFonts w:ascii="Times New Roman" w:hAnsi="Times New Roman"/>
          <w:sz w:val="24"/>
          <w:szCs w:val="24"/>
        </w:rPr>
        <w:lastRenderedPageBreak/>
        <w:t>Уполномоченный орган вправе отменить аукцион в соответствии со статьей 448 Гражданского кодекса Российской Федерации.</w:t>
      </w:r>
    </w:p>
    <w:p w:rsidR="00C012C2" w:rsidRPr="00042E74" w:rsidRDefault="00C012C2" w:rsidP="00C012C2">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Pr="00042E74">
        <w:rPr>
          <w:rFonts w:ascii="Times New Roman" w:hAnsi="Times New Roman"/>
          <w:sz w:val="24"/>
          <w:szCs w:val="24"/>
        </w:rPr>
        <w:t>2 года 6 месяцев.</w:t>
      </w:r>
    </w:p>
    <w:p w:rsidR="006A034A" w:rsidRPr="00042E74" w:rsidRDefault="00C012C2" w:rsidP="006A034A">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12</w:t>
      </w:r>
      <w:r w:rsidR="006A034A" w:rsidRPr="00042E74">
        <w:rPr>
          <w:rFonts w:ascii="Times New Roman" w:hAnsi="Times New Roman"/>
          <w:b/>
          <w:sz w:val="24"/>
          <w:szCs w:val="24"/>
        </w:rPr>
        <w:t xml:space="preserve">. Содержание и условия договора аренды земельного участка, </w:t>
      </w:r>
      <w:r w:rsidR="006A034A" w:rsidRPr="00042E74">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042E74" w:rsidRDefault="00AD64C1" w:rsidP="00AD64C1">
      <w:pPr>
        <w:spacing w:line="240" w:lineRule="auto"/>
        <w:ind w:firstLine="709"/>
        <w:contextualSpacing/>
        <w:jc w:val="both"/>
        <w:rPr>
          <w:rFonts w:ascii="Times New Roman" w:hAnsi="Times New Roman"/>
          <w:sz w:val="24"/>
          <w:szCs w:val="24"/>
        </w:rPr>
      </w:pPr>
      <w:r w:rsidRPr="00042E74">
        <w:rPr>
          <w:rFonts w:ascii="Times New Roman" w:hAnsi="Times New Roman"/>
          <w:b/>
          <w:sz w:val="24"/>
          <w:szCs w:val="24"/>
        </w:rPr>
        <w:t xml:space="preserve">Не допускается заключение договора </w:t>
      </w:r>
      <w:proofErr w:type="gramStart"/>
      <w:r w:rsidRPr="00042E74">
        <w:rPr>
          <w:rFonts w:ascii="Times New Roman" w:hAnsi="Times New Roman"/>
          <w:b/>
          <w:sz w:val="24"/>
          <w:szCs w:val="24"/>
        </w:rPr>
        <w:t>ранее</w:t>
      </w:r>
      <w:proofErr w:type="gramEnd"/>
      <w:r w:rsidRPr="00042E74">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684508" w:rsidRPr="00042E74" w:rsidRDefault="00684508">
      <w:pPr>
        <w:spacing w:after="0" w:line="240" w:lineRule="auto"/>
        <w:jc w:val="both"/>
        <w:rPr>
          <w:rFonts w:ascii="Times New Roman" w:hAnsi="Times New Roman"/>
          <w:sz w:val="24"/>
          <w:szCs w:val="24"/>
          <w:highlight w:val="yellow"/>
        </w:rPr>
      </w:pPr>
    </w:p>
    <w:p w:rsidR="00684508" w:rsidRPr="00042E74" w:rsidRDefault="009933A4">
      <w:pPr>
        <w:spacing w:line="240" w:lineRule="auto"/>
        <w:ind w:firstLine="709"/>
        <w:contextualSpacing/>
        <w:jc w:val="both"/>
        <w:rPr>
          <w:rFonts w:ascii="Times New Roman" w:hAnsi="Times New Roman"/>
          <w:b/>
          <w:sz w:val="24"/>
          <w:szCs w:val="24"/>
        </w:rPr>
      </w:pPr>
      <w:r w:rsidRPr="00042E74">
        <w:rPr>
          <w:rFonts w:ascii="Times New Roman" w:hAnsi="Times New Roman"/>
          <w:b/>
          <w:sz w:val="24"/>
          <w:szCs w:val="24"/>
        </w:rPr>
        <w:t>Приложение 1: прое</w:t>
      </w:r>
      <w:r w:rsidR="001F67FD" w:rsidRPr="00042E74">
        <w:rPr>
          <w:rFonts w:ascii="Times New Roman" w:hAnsi="Times New Roman"/>
          <w:b/>
          <w:sz w:val="24"/>
          <w:szCs w:val="24"/>
        </w:rPr>
        <w:t xml:space="preserve">кт договора </w:t>
      </w:r>
      <w:r w:rsidR="008C4805" w:rsidRPr="00042E74">
        <w:rPr>
          <w:rFonts w:ascii="Times New Roman" w:hAnsi="Times New Roman"/>
          <w:b/>
          <w:sz w:val="24"/>
          <w:szCs w:val="24"/>
        </w:rPr>
        <w:t>аренды</w:t>
      </w:r>
      <w:r w:rsidR="0068445B" w:rsidRPr="00042E74">
        <w:rPr>
          <w:rFonts w:ascii="Times New Roman" w:hAnsi="Times New Roman"/>
          <w:b/>
          <w:sz w:val="24"/>
          <w:szCs w:val="24"/>
        </w:rPr>
        <w:t xml:space="preserve"> земельного участка</w:t>
      </w:r>
      <w:r w:rsidR="001F67FD" w:rsidRPr="00042E74">
        <w:rPr>
          <w:rFonts w:ascii="Times New Roman" w:hAnsi="Times New Roman"/>
          <w:b/>
          <w:sz w:val="24"/>
          <w:szCs w:val="24"/>
        </w:rPr>
        <w:t xml:space="preserve"> </w:t>
      </w:r>
      <w:r w:rsidR="00B163C9" w:rsidRPr="00042E74">
        <w:rPr>
          <w:rFonts w:ascii="Times New Roman" w:hAnsi="Times New Roman"/>
          <w:b/>
          <w:sz w:val="24"/>
          <w:szCs w:val="24"/>
        </w:rPr>
        <w:t xml:space="preserve">на </w:t>
      </w:r>
      <w:r w:rsidR="00CE04B0" w:rsidRPr="00042E74">
        <w:rPr>
          <w:rFonts w:ascii="Times New Roman" w:hAnsi="Times New Roman"/>
          <w:b/>
          <w:sz w:val="24"/>
          <w:szCs w:val="24"/>
        </w:rPr>
        <w:t>5</w:t>
      </w:r>
      <w:r w:rsidRPr="00042E74">
        <w:rPr>
          <w:rFonts w:ascii="Times New Roman" w:hAnsi="Times New Roman"/>
          <w:b/>
          <w:sz w:val="24"/>
          <w:szCs w:val="24"/>
        </w:rPr>
        <w:t>л.</w:t>
      </w:r>
    </w:p>
    <w:p w:rsidR="002F02FB" w:rsidRPr="00042E74" w:rsidRDefault="0068445B" w:rsidP="005A7749">
      <w:pPr>
        <w:spacing w:line="240" w:lineRule="auto"/>
        <w:ind w:firstLine="709"/>
        <w:contextualSpacing/>
        <w:jc w:val="both"/>
        <w:rPr>
          <w:rFonts w:ascii="Times New Roman" w:hAnsi="Times New Roman"/>
          <w:b/>
          <w:sz w:val="24"/>
          <w:szCs w:val="24"/>
        </w:rPr>
      </w:pPr>
      <w:r w:rsidRPr="00042E74">
        <w:rPr>
          <w:rFonts w:ascii="Times New Roman" w:hAnsi="Times New Roman"/>
          <w:b/>
          <w:sz w:val="24"/>
          <w:szCs w:val="24"/>
        </w:rPr>
        <w:t>Приложение 2:  форма заявки на участие в а</w:t>
      </w:r>
      <w:r w:rsidR="00BC67B2" w:rsidRPr="00042E74">
        <w:rPr>
          <w:rFonts w:ascii="Times New Roman" w:hAnsi="Times New Roman"/>
          <w:b/>
          <w:sz w:val="24"/>
          <w:szCs w:val="24"/>
        </w:rPr>
        <w:t>укционе в электронной форме на 2</w:t>
      </w:r>
      <w:r w:rsidR="00481247" w:rsidRPr="00042E74">
        <w:rPr>
          <w:rFonts w:ascii="Times New Roman" w:hAnsi="Times New Roman"/>
          <w:b/>
          <w:sz w:val="24"/>
          <w:szCs w:val="24"/>
        </w:rPr>
        <w:t>л.</w:t>
      </w:r>
    </w:p>
    <w:p w:rsidR="002F02FB" w:rsidRPr="00042E74" w:rsidRDefault="002F02FB" w:rsidP="002F02FB">
      <w:pPr>
        <w:pStyle w:val="af4"/>
        <w:rPr>
          <w:b w:val="0"/>
          <w:sz w:val="24"/>
          <w:szCs w:val="24"/>
        </w:rPr>
      </w:pPr>
      <w:r w:rsidRPr="00042E74">
        <w:rPr>
          <w:b w:val="0"/>
          <w:sz w:val="24"/>
          <w:szCs w:val="24"/>
        </w:rPr>
        <w:br w:type="page"/>
      </w:r>
    </w:p>
    <w:p w:rsidR="002F02FB" w:rsidRPr="00042E74" w:rsidRDefault="002F02FB" w:rsidP="002F02FB">
      <w:pPr>
        <w:pStyle w:val="af4"/>
        <w:jc w:val="right"/>
        <w:rPr>
          <w:sz w:val="24"/>
          <w:szCs w:val="24"/>
          <w:u w:val="single"/>
        </w:rPr>
      </w:pPr>
      <w:r w:rsidRPr="00042E74">
        <w:rPr>
          <w:caps w:val="0"/>
          <w:sz w:val="24"/>
          <w:szCs w:val="24"/>
          <w:u w:val="single"/>
        </w:rPr>
        <w:lastRenderedPageBreak/>
        <w:t>Приложение 1</w:t>
      </w:r>
    </w:p>
    <w:p w:rsidR="002F02FB" w:rsidRPr="00042E74" w:rsidRDefault="002F02FB" w:rsidP="002F02FB">
      <w:pPr>
        <w:pStyle w:val="af4"/>
        <w:rPr>
          <w:color w:val="auto"/>
          <w:sz w:val="24"/>
          <w:szCs w:val="24"/>
        </w:rPr>
      </w:pPr>
    </w:p>
    <w:p w:rsidR="002F02FB" w:rsidRPr="00042E74" w:rsidRDefault="002F02FB" w:rsidP="002F02FB">
      <w:pPr>
        <w:pStyle w:val="af4"/>
        <w:rPr>
          <w:color w:val="auto"/>
          <w:sz w:val="24"/>
          <w:szCs w:val="24"/>
        </w:rPr>
      </w:pPr>
      <w:r w:rsidRPr="00042E74">
        <w:rPr>
          <w:color w:val="auto"/>
          <w:sz w:val="24"/>
          <w:szCs w:val="24"/>
        </w:rPr>
        <w:t>ПРОЕКТ Договора аренды</w:t>
      </w:r>
    </w:p>
    <w:p w:rsidR="002F02FB" w:rsidRPr="00042E74" w:rsidRDefault="002F02FB" w:rsidP="002F02FB">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 xml:space="preserve"> земельного участка № ____</w:t>
      </w: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r w:rsidRPr="00042E74">
        <w:rPr>
          <w:rFonts w:ascii="Times New Roman" w:hAnsi="Times New Roman"/>
          <w:color w:val="auto"/>
          <w:sz w:val="24"/>
          <w:szCs w:val="24"/>
        </w:rPr>
        <w:t xml:space="preserve">    </w:t>
      </w:r>
      <w:r w:rsidRPr="00042E74">
        <w:rPr>
          <w:rFonts w:ascii="Times New Roman" w:hAnsi="Times New Roman"/>
          <w:b/>
          <w:color w:val="auto"/>
          <w:sz w:val="24"/>
          <w:szCs w:val="24"/>
        </w:rPr>
        <w:tab/>
      </w:r>
      <w:r w:rsidRPr="00042E74">
        <w:rPr>
          <w:rFonts w:ascii="Times New Roman" w:hAnsi="Times New Roman"/>
          <w:b/>
          <w:color w:val="auto"/>
          <w:sz w:val="24"/>
          <w:szCs w:val="24"/>
        </w:rPr>
        <w:tab/>
      </w:r>
      <w:r w:rsidRPr="00042E74">
        <w:rPr>
          <w:rFonts w:ascii="Times New Roman" w:hAnsi="Times New Roman"/>
          <w:b/>
          <w:color w:val="auto"/>
          <w:sz w:val="24"/>
          <w:szCs w:val="24"/>
        </w:rPr>
        <w:tab/>
      </w:r>
      <w:r w:rsidRPr="00042E74">
        <w:rPr>
          <w:rFonts w:ascii="Times New Roman" w:hAnsi="Times New Roman"/>
          <w:b/>
          <w:color w:val="auto"/>
          <w:sz w:val="24"/>
          <w:szCs w:val="24"/>
        </w:rPr>
        <w:tab/>
      </w:r>
      <w:r w:rsidRPr="00042E74">
        <w:rPr>
          <w:rFonts w:ascii="Times New Roman" w:hAnsi="Times New Roman"/>
          <w:b/>
          <w:color w:val="auto"/>
          <w:sz w:val="24"/>
          <w:szCs w:val="24"/>
        </w:rPr>
        <w:tab/>
        <w:t xml:space="preserve">                                                      </w:t>
      </w:r>
      <w:r w:rsidRPr="00042E74">
        <w:rPr>
          <w:rFonts w:ascii="Times New Roman" w:hAnsi="Times New Roman"/>
          <w:b/>
          <w:color w:val="auto"/>
          <w:sz w:val="24"/>
          <w:szCs w:val="24"/>
        </w:rPr>
        <w:tab/>
        <w:t>__________________</w:t>
      </w:r>
      <w:r w:rsidRPr="00042E74">
        <w:rPr>
          <w:rFonts w:ascii="Times New Roman" w:hAnsi="Times New Roman"/>
          <w:color w:val="auto"/>
          <w:sz w:val="24"/>
          <w:szCs w:val="24"/>
        </w:rPr>
        <w:t xml:space="preserve"> </w:t>
      </w:r>
      <w:proofErr w:type="gramStart"/>
      <w:r w:rsidRPr="00042E74">
        <w:rPr>
          <w:rFonts w:ascii="Times New Roman" w:hAnsi="Times New Roman"/>
          <w:color w:val="auto"/>
          <w:sz w:val="24"/>
          <w:szCs w:val="24"/>
        </w:rPr>
        <w:t>г</w:t>
      </w:r>
      <w:proofErr w:type="gramEnd"/>
      <w:r w:rsidRPr="00042E74">
        <w:rPr>
          <w:rFonts w:ascii="Times New Roman" w:hAnsi="Times New Roman"/>
          <w:color w:val="auto"/>
          <w:sz w:val="24"/>
          <w:szCs w:val="24"/>
        </w:rPr>
        <w:t>.</w:t>
      </w:r>
    </w:p>
    <w:p w:rsidR="002F02FB" w:rsidRPr="00042E74" w:rsidRDefault="002F02FB" w:rsidP="002F02FB">
      <w:pPr>
        <w:spacing w:after="0" w:line="240" w:lineRule="auto"/>
        <w:jc w:val="both"/>
        <w:rPr>
          <w:rFonts w:ascii="Times New Roman" w:hAnsi="Times New Roman"/>
          <w:b/>
          <w:bCs/>
          <w:color w:val="auto"/>
          <w:sz w:val="24"/>
          <w:szCs w:val="24"/>
        </w:rPr>
      </w:pPr>
      <w:r w:rsidRPr="00042E74">
        <w:rPr>
          <w:rFonts w:ascii="Times New Roman" w:hAnsi="Times New Roman"/>
          <w:b/>
          <w:bCs/>
          <w:color w:val="auto"/>
          <w:sz w:val="24"/>
          <w:szCs w:val="24"/>
        </w:rPr>
        <w:t xml:space="preserve">          </w:t>
      </w:r>
      <w:bookmarkStart w:id="1" w:name="OLE_LINK4"/>
      <w:bookmarkStart w:id="2" w:name="OLE_LINK3"/>
    </w:p>
    <w:bookmarkEnd w:id="1"/>
    <w:bookmarkEnd w:id="2"/>
    <w:p w:rsidR="002F02FB" w:rsidRPr="00042E74" w:rsidRDefault="002F02FB" w:rsidP="002F02FB">
      <w:pPr>
        <w:spacing w:after="0" w:line="240" w:lineRule="atLeast"/>
        <w:ind w:firstLine="708"/>
        <w:jc w:val="both"/>
        <w:rPr>
          <w:rFonts w:ascii="Times New Roman" w:hAnsi="Times New Roman"/>
          <w:color w:val="auto"/>
          <w:sz w:val="24"/>
          <w:szCs w:val="24"/>
        </w:rPr>
      </w:pPr>
      <w:r w:rsidRPr="00042E74">
        <w:rPr>
          <w:rFonts w:ascii="Times New Roman" w:hAnsi="Times New Roman"/>
          <w:b/>
          <w:bCs/>
          <w:color w:val="auto"/>
          <w:sz w:val="24"/>
          <w:szCs w:val="24"/>
        </w:rPr>
        <w:t xml:space="preserve">Комитет по управлению имуществом </w:t>
      </w:r>
      <w:r w:rsidRPr="00042E74">
        <w:rPr>
          <w:rFonts w:ascii="Times New Roman" w:hAnsi="Times New Roman"/>
          <w:b/>
          <w:color w:val="auto"/>
          <w:sz w:val="24"/>
          <w:szCs w:val="24"/>
        </w:rPr>
        <w:t xml:space="preserve">администрации </w:t>
      </w:r>
      <w:proofErr w:type="spellStart"/>
      <w:r w:rsidRPr="00042E74">
        <w:rPr>
          <w:rFonts w:ascii="Times New Roman" w:hAnsi="Times New Roman"/>
          <w:b/>
          <w:color w:val="auto"/>
          <w:sz w:val="24"/>
          <w:szCs w:val="24"/>
        </w:rPr>
        <w:t>Устюженского</w:t>
      </w:r>
      <w:proofErr w:type="spellEnd"/>
      <w:r w:rsidRPr="00042E74">
        <w:rPr>
          <w:rFonts w:ascii="Times New Roman" w:hAnsi="Times New Roman"/>
          <w:b/>
          <w:color w:val="auto"/>
          <w:sz w:val="24"/>
          <w:szCs w:val="24"/>
        </w:rPr>
        <w:t xml:space="preserve"> муниципального округа Вологодской области, </w:t>
      </w:r>
      <w:r w:rsidRPr="00042E74">
        <w:rPr>
          <w:rFonts w:ascii="Times New Roman" w:hAnsi="Times New Roman"/>
          <w:color w:val="auto"/>
          <w:sz w:val="24"/>
          <w:szCs w:val="24"/>
        </w:rPr>
        <w:t xml:space="preserve">юридический адрес: </w:t>
      </w:r>
      <w:proofErr w:type="gramStart"/>
      <w:r w:rsidRPr="00042E74">
        <w:rPr>
          <w:rFonts w:ascii="Times New Roman" w:hAnsi="Times New Roman"/>
          <w:color w:val="auto"/>
          <w:sz w:val="24"/>
          <w:szCs w:val="24"/>
        </w:rPr>
        <w:t xml:space="preserve">Вологодская область, г. Устюжна, ул. Карла Маркса, д. 5, ИНН 3520009894, ОГРН 1223500014968, зарегистрирован в МИ ФНС РФ № 11 </w:t>
      </w:r>
      <w:r w:rsidR="00CE04B0" w:rsidRPr="00042E74">
        <w:rPr>
          <w:rFonts w:ascii="Times New Roman" w:hAnsi="Times New Roman"/>
          <w:color w:val="auto"/>
          <w:sz w:val="24"/>
          <w:szCs w:val="24"/>
        </w:rPr>
        <w:br/>
      </w:r>
      <w:r w:rsidRPr="00042E74">
        <w:rPr>
          <w:rFonts w:ascii="Times New Roman" w:hAnsi="Times New Roman"/>
          <w:color w:val="auto"/>
          <w:sz w:val="24"/>
          <w:szCs w:val="24"/>
        </w:rPr>
        <w:t xml:space="preserve">по Вологодской области 14.12.2022 г., </w:t>
      </w:r>
      <w:r w:rsidRPr="00042E74">
        <w:rPr>
          <w:rFonts w:ascii="Times New Roman" w:hAnsi="Times New Roman"/>
          <w:bCs/>
          <w:color w:val="auto"/>
          <w:sz w:val="24"/>
          <w:szCs w:val="24"/>
        </w:rPr>
        <w:t xml:space="preserve">представляющий интересы органов местного самоуправления </w:t>
      </w:r>
      <w:proofErr w:type="spellStart"/>
      <w:r w:rsidRPr="00042E74">
        <w:rPr>
          <w:rFonts w:ascii="Times New Roman" w:hAnsi="Times New Roman"/>
          <w:bCs/>
          <w:color w:val="auto"/>
          <w:sz w:val="24"/>
          <w:szCs w:val="24"/>
        </w:rPr>
        <w:t>Устюженского</w:t>
      </w:r>
      <w:proofErr w:type="spellEnd"/>
      <w:r w:rsidRPr="00042E74">
        <w:rPr>
          <w:rFonts w:ascii="Times New Roman" w:hAnsi="Times New Roman"/>
          <w:bCs/>
          <w:color w:val="auto"/>
          <w:sz w:val="24"/>
          <w:szCs w:val="24"/>
        </w:rPr>
        <w:t xml:space="preserve">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w:t>
      </w:r>
      <w:proofErr w:type="spellStart"/>
      <w:r w:rsidRPr="00042E74">
        <w:rPr>
          <w:rFonts w:ascii="Times New Roman" w:hAnsi="Times New Roman"/>
          <w:bCs/>
          <w:color w:val="auto"/>
          <w:sz w:val="24"/>
          <w:szCs w:val="24"/>
        </w:rPr>
        <w:t>Устюженского</w:t>
      </w:r>
      <w:proofErr w:type="spellEnd"/>
      <w:r w:rsidRPr="00042E74">
        <w:rPr>
          <w:rFonts w:ascii="Times New Roman" w:hAnsi="Times New Roman"/>
          <w:bCs/>
          <w:color w:val="auto"/>
          <w:sz w:val="24"/>
          <w:szCs w:val="24"/>
        </w:rPr>
        <w:t xml:space="preserve"> муниципального района от 24.11.2022 г. № 58 </w:t>
      </w:r>
      <w:r w:rsidR="00CE04B0" w:rsidRPr="00042E74">
        <w:rPr>
          <w:rFonts w:ascii="Times New Roman" w:hAnsi="Times New Roman"/>
          <w:bCs/>
          <w:color w:val="auto"/>
          <w:sz w:val="24"/>
          <w:szCs w:val="24"/>
        </w:rPr>
        <w:br/>
      </w:r>
      <w:r w:rsidRPr="00042E74">
        <w:rPr>
          <w:rFonts w:ascii="Times New Roman" w:hAnsi="Times New Roman"/>
          <w:bCs/>
          <w:color w:val="auto"/>
          <w:sz w:val="24"/>
          <w:szCs w:val="24"/>
        </w:rPr>
        <w:t>«О разграничении полномочий между</w:t>
      </w:r>
      <w:proofErr w:type="gramEnd"/>
      <w:r w:rsidRPr="00042E74">
        <w:rPr>
          <w:rFonts w:ascii="Times New Roman" w:hAnsi="Times New Roman"/>
          <w:bCs/>
          <w:color w:val="auto"/>
          <w:sz w:val="24"/>
          <w:szCs w:val="24"/>
        </w:rPr>
        <w:t xml:space="preserve"> </w:t>
      </w:r>
      <w:proofErr w:type="gramStart"/>
      <w:r w:rsidRPr="00042E74">
        <w:rPr>
          <w:rFonts w:ascii="Times New Roman" w:hAnsi="Times New Roman"/>
          <w:bCs/>
          <w:color w:val="auto"/>
          <w:sz w:val="24"/>
          <w:szCs w:val="24"/>
        </w:rPr>
        <w:t xml:space="preserve">органами местного самоуправления </w:t>
      </w:r>
      <w:proofErr w:type="spellStart"/>
      <w:r w:rsidRPr="00042E74">
        <w:rPr>
          <w:rFonts w:ascii="Times New Roman" w:hAnsi="Times New Roman"/>
          <w:bCs/>
          <w:color w:val="auto"/>
          <w:sz w:val="24"/>
          <w:szCs w:val="24"/>
        </w:rPr>
        <w:t>Устюженского</w:t>
      </w:r>
      <w:proofErr w:type="spellEnd"/>
      <w:r w:rsidRPr="00042E74">
        <w:rPr>
          <w:rFonts w:ascii="Times New Roman" w:hAnsi="Times New Roman"/>
          <w:bCs/>
          <w:color w:val="auto"/>
          <w:sz w:val="24"/>
          <w:szCs w:val="24"/>
        </w:rPr>
        <w:t xml:space="preserve"> муниципального округа Вологодской области в сфере регулирования земельных отношений», </w:t>
      </w:r>
      <w:r w:rsidR="00CF4584" w:rsidRPr="00042E74">
        <w:rPr>
          <w:rFonts w:ascii="Times New Roman" w:hAnsi="Times New Roman"/>
          <w:bCs/>
          <w:color w:val="auto"/>
          <w:sz w:val="24"/>
          <w:szCs w:val="24"/>
        </w:rPr>
        <w:br/>
      </w:r>
      <w:r w:rsidRPr="00042E74">
        <w:rPr>
          <w:rFonts w:ascii="Times New Roman" w:hAnsi="Times New Roman"/>
          <w:b/>
          <w:color w:val="auto"/>
          <w:sz w:val="24"/>
          <w:szCs w:val="24"/>
        </w:rPr>
        <w:t xml:space="preserve">в лице </w:t>
      </w:r>
      <w:r w:rsidRPr="00042E74">
        <w:rPr>
          <w:rFonts w:ascii="Times New Roman" w:hAnsi="Times New Roman"/>
          <w:b/>
          <w:bCs/>
          <w:color w:val="auto"/>
          <w:sz w:val="24"/>
          <w:szCs w:val="24"/>
        </w:rPr>
        <w:t xml:space="preserve">специалиста по земельным вопросам комитета по управлению имуществом администрации </w:t>
      </w:r>
      <w:proofErr w:type="spellStart"/>
      <w:r w:rsidRPr="00042E74">
        <w:rPr>
          <w:rFonts w:ascii="Times New Roman" w:hAnsi="Times New Roman"/>
          <w:b/>
          <w:bCs/>
          <w:color w:val="auto"/>
          <w:sz w:val="24"/>
          <w:szCs w:val="24"/>
        </w:rPr>
        <w:t>Устюженского</w:t>
      </w:r>
      <w:proofErr w:type="spellEnd"/>
      <w:r w:rsidRPr="00042E74">
        <w:rPr>
          <w:rFonts w:ascii="Times New Roman" w:hAnsi="Times New Roman"/>
          <w:b/>
          <w:bCs/>
          <w:color w:val="auto"/>
          <w:sz w:val="24"/>
          <w:szCs w:val="24"/>
        </w:rPr>
        <w:t xml:space="preserve"> муниципального округа Вологодской области</w:t>
      </w:r>
      <w:r w:rsidRPr="00042E74">
        <w:rPr>
          <w:rFonts w:ascii="Times New Roman" w:hAnsi="Times New Roman"/>
          <w:bCs/>
          <w:color w:val="auto"/>
          <w:sz w:val="24"/>
          <w:szCs w:val="24"/>
        </w:rPr>
        <w:t xml:space="preserve"> </w:t>
      </w:r>
      <w:r w:rsidRPr="00042E74">
        <w:rPr>
          <w:rFonts w:ascii="Times New Roman" w:hAnsi="Times New Roman"/>
          <w:b/>
          <w:bCs/>
          <w:color w:val="auto"/>
          <w:sz w:val="24"/>
          <w:szCs w:val="24"/>
        </w:rPr>
        <w:t>Черемисиной Светланы Александровны</w:t>
      </w:r>
      <w:r w:rsidRPr="00042E74">
        <w:rPr>
          <w:rFonts w:ascii="Times New Roman" w:hAnsi="Times New Roman"/>
          <w:b/>
          <w:color w:val="auto"/>
          <w:sz w:val="24"/>
          <w:szCs w:val="24"/>
        </w:rPr>
        <w:t>,</w:t>
      </w:r>
      <w:r w:rsidRPr="00042E74">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w:t>
      </w:r>
      <w:proofErr w:type="spellStart"/>
      <w:r w:rsidRPr="00042E74">
        <w:rPr>
          <w:rFonts w:ascii="Times New Roman" w:hAnsi="Times New Roman"/>
          <w:color w:val="auto"/>
          <w:sz w:val="24"/>
          <w:szCs w:val="24"/>
        </w:rPr>
        <w:t>Устюженского</w:t>
      </w:r>
      <w:proofErr w:type="spellEnd"/>
      <w:r w:rsidRPr="00042E74">
        <w:rPr>
          <w:rFonts w:ascii="Times New Roman" w:hAnsi="Times New Roman"/>
          <w:color w:val="auto"/>
          <w:sz w:val="24"/>
          <w:szCs w:val="24"/>
        </w:rPr>
        <w:t xml:space="preserve"> муниципального округа Вологодской области, утвержденного решением Земского Собрания </w:t>
      </w:r>
      <w:proofErr w:type="spellStart"/>
      <w:r w:rsidRPr="00042E74">
        <w:rPr>
          <w:rFonts w:ascii="Times New Roman" w:hAnsi="Times New Roman"/>
          <w:color w:val="auto"/>
          <w:sz w:val="24"/>
          <w:szCs w:val="24"/>
        </w:rPr>
        <w:t>Устюженского</w:t>
      </w:r>
      <w:proofErr w:type="spellEnd"/>
      <w:r w:rsidRPr="00042E74">
        <w:rPr>
          <w:rFonts w:ascii="Times New Roman" w:hAnsi="Times New Roman"/>
          <w:color w:val="auto"/>
          <w:sz w:val="24"/>
          <w:szCs w:val="24"/>
        </w:rPr>
        <w:t xml:space="preserve"> муниципального района </w:t>
      </w:r>
      <w:r w:rsidR="00CF4584" w:rsidRPr="00042E74">
        <w:rPr>
          <w:rFonts w:ascii="Times New Roman" w:hAnsi="Times New Roman"/>
          <w:color w:val="auto"/>
          <w:sz w:val="24"/>
          <w:szCs w:val="24"/>
        </w:rPr>
        <w:br/>
      </w:r>
      <w:r w:rsidRPr="00042E74">
        <w:rPr>
          <w:rFonts w:ascii="Times New Roman" w:hAnsi="Times New Roman"/>
          <w:color w:val="auto"/>
          <w:sz w:val="24"/>
          <w:szCs w:val="24"/>
        </w:rPr>
        <w:t>от 24.11.2022 № 59 и приказа комитета</w:t>
      </w:r>
      <w:proofErr w:type="gramEnd"/>
      <w:r w:rsidRPr="00042E74">
        <w:rPr>
          <w:rFonts w:ascii="Times New Roman" w:hAnsi="Times New Roman"/>
          <w:color w:val="auto"/>
          <w:sz w:val="24"/>
          <w:szCs w:val="24"/>
        </w:rPr>
        <w:t xml:space="preserve"> по управлению имуществом администрации </w:t>
      </w:r>
      <w:proofErr w:type="spellStart"/>
      <w:r w:rsidRPr="00042E74">
        <w:rPr>
          <w:rFonts w:ascii="Times New Roman" w:hAnsi="Times New Roman"/>
          <w:color w:val="auto"/>
          <w:sz w:val="24"/>
          <w:szCs w:val="24"/>
        </w:rPr>
        <w:t>Устюженского</w:t>
      </w:r>
      <w:proofErr w:type="spellEnd"/>
      <w:r w:rsidRPr="00042E74">
        <w:rPr>
          <w:rFonts w:ascii="Times New Roman" w:hAnsi="Times New Roman"/>
          <w:color w:val="auto"/>
          <w:sz w:val="24"/>
          <w:szCs w:val="24"/>
        </w:rPr>
        <w:t xml:space="preserve"> муниципального округа  от 16.01.2023г. № 3, именуемый в дальнейшем</w:t>
      </w:r>
      <w:r w:rsidRPr="00042E74">
        <w:rPr>
          <w:rFonts w:ascii="Times New Roman" w:hAnsi="Times New Roman"/>
          <w:b/>
          <w:color w:val="auto"/>
          <w:sz w:val="24"/>
          <w:szCs w:val="24"/>
        </w:rPr>
        <w:t xml:space="preserve"> «Арендодатель»,</w:t>
      </w:r>
      <w:r w:rsidRPr="00042E74">
        <w:rPr>
          <w:rFonts w:ascii="Times New Roman" w:hAnsi="Times New Roman"/>
          <w:color w:val="auto"/>
          <w:sz w:val="24"/>
          <w:szCs w:val="24"/>
        </w:rPr>
        <w:t xml:space="preserve"> с одной стороны</w:t>
      </w:r>
      <w:r w:rsidRPr="00042E74">
        <w:rPr>
          <w:rFonts w:ascii="Times New Roman" w:hAnsi="Times New Roman"/>
          <w:bCs/>
          <w:color w:val="auto"/>
          <w:sz w:val="24"/>
          <w:szCs w:val="24"/>
        </w:rPr>
        <w:t xml:space="preserve"> и</w:t>
      </w:r>
      <w:r w:rsidRPr="00042E74">
        <w:rPr>
          <w:rFonts w:ascii="Times New Roman" w:hAnsi="Times New Roman"/>
          <w:b/>
          <w:color w:val="auto"/>
          <w:sz w:val="24"/>
          <w:szCs w:val="24"/>
        </w:rPr>
        <w:t>___________________________________________________________________________</w:t>
      </w:r>
      <w:r w:rsidRPr="00042E74">
        <w:rPr>
          <w:rFonts w:ascii="Times New Roman" w:hAnsi="Times New Roman"/>
          <w:color w:val="auto"/>
          <w:sz w:val="24"/>
          <w:szCs w:val="24"/>
        </w:rPr>
        <w:t xml:space="preserve">, именуемый в дальнейшем </w:t>
      </w:r>
      <w:r w:rsidRPr="00042E74">
        <w:rPr>
          <w:rFonts w:ascii="Times New Roman" w:hAnsi="Times New Roman"/>
          <w:b/>
          <w:color w:val="auto"/>
          <w:sz w:val="24"/>
          <w:szCs w:val="24"/>
        </w:rPr>
        <w:t xml:space="preserve">«Арендатор», </w:t>
      </w:r>
      <w:r w:rsidRPr="00042E74">
        <w:rPr>
          <w:rFonts w:ascii="Times New Roman" w:hAnsi="Times New Roman"/>
          <w:color w:val="auto"/>
          <w:sz w:val="24"/>
          <w:szCs w:val="24"/>
        </w:rPr>
        <w:t xml:space="preserve">с другой стороны, в дальнейшем вместе именуемые </w:t>
      </w:r>
      <w:r w:rsidRPr="00042E74">
        <w:rPr>
          <w:rFonts w:ascii="Times New Roman" w:hAnsi="Times New Roman"/>
          <w:b/>
          <w:color w:val="auto"/>
          <w:sz w:val="24"/>
          <w:szCs w:val="24"/>
        </w:rPr>
        <w:t>«Стороны»</w:t>
      </w:r>
      <w:r w:rsidRPr="00042E74">
        <w:rPr>
          <w:rFonts w:ascii="Times New Roman" w:hAnsi="Times New Roman"/>
          <w:color w:val="auto"/>
          <w:sz w:val="24"/>
          <w:szCs w:val="24"/>
        </w:rPr>
        <w:t xml:space="preserve">, на основании </w:t>
      </w:r>
      <w:r w:rsidRPr="00042E74">
        <w:rPr>
          <w:rFonts w:ascii="Times New Roman" w:hAnsi="Times New Roman"/>
          <w:b/>
          <w:color w:val="auto"/>
          <w:sz w:val="24"/>
          <w:szCs w:val="24"/>
        </w:rPr>
        <w:t xml:space="preserve">протокола о результатах электронного аукциона </w:t>
      </w:r>
      <w:proofErr w:type="gramStart"/>
      <w:r w:rsidRPr="00042E74">
        <w:rPr>
          <w:rFonts w:ascii="Times New Roman" w:hAnsi="Times New Roman"/>
          <w:b/>
          <w:color w:val="auto"/>
          <w:sz w:val="24"/>
          <w:szCs w:val="24"/>
        </w:rPr>
        <w:t>от</w:t>
      </w:r>
      <w:proofErr w:type="gramEnd"/>
      <w:r w:rsidRPr="00042E74">
        <w:rPr>
          <w:rFonts w:ascii="Times New Roman" w:hAnsi="Times New Roman"/>
          <w:color w:val="auto"/>
          <w:sz w:val="24"/>
          <w:szCs w:val="24"/>
        </w:rPr>
        <w:t xml:space="preserve"> _________ </w:t>
      </w:r>
      <w:r w:rsidR="00CE04B0" w:rsidRPr="00042E74">
        <w:rPr>
          <w:rFonts w:ascii="Times New Roman" w:hAnsi="Times New Roman"/>
          <w:color w:val="auto"/>
          <w:sz w:val="24"/>
          <w:szCs w:val="24"/>
        </w:rPr>
        <w:br/>
      </w:r>
      <w:r w:rsidRPr="00042E74">
        <w:rPr>
          <w:rFonts w:ascii="Times New Roman" w:hAnsi="Times New Roman"/>
          <w:color w:val="auto"/>
          <w:sz w:val="24"/>
          <w:szCs w:val="24"/>
        </w:rPr>
        <w:t xml:space="preserve">№ ___, </w:t>
      </w:r>
      <w:r w:rsidRPr="00042E74">
        <w:rPr>
          <w:rFonts w:ascii="Times New Roman" w:hAnsi="Times New Roman"/>
          <w:b/>
          <w:bCs/>
          <w:color w:val="auto"/>
          <w:sz w:val="24"/>
          <w:szCs w:val="24"/>
        </w:rPr>
        <w:t xml:space="preserve"> </w:t>
      </w:r>
      <w:r w:rsidRPr="00042E74">
        <w:rPr>
          <w:rFonts w:ascii="Times New Roman" w:hAnsi="Times New Roman"/>
          <w:color w:val="auto"/>
          <w:sz w:val="24"/>
          <w:szCs w:val="24"/>
        </w:rPr>
        <w:t>заключили настоящий договор о нижеследующем:</w:t>
      </w:r>
    </w:p>
    <w:p w:rsidR="002F02FB" w:rsidRPr="00042E74" w:rsidRDefault="002F02FB" w:rsidP="002F02FB">
      <w:pPr>
        <w:spacing w:after="0" w:line="240" w:lineRule="auto"/>
        <w:jc w:val="center"/>
        <w:rPr>
          <w:rFonts w:ascii="Times New Roman" w:hAnsi="Times New Roman"/>
          <w:b/>
          <w:color w:val="auto"/>
          <w:sz w:val="24"/>
          <w:szCs w:val="24"/>
        </w:rPr>
      </w:pPr>
    </w:p>
    <w:p w:rsidR="002F02FB" w:rsidRPr="00042E74" w:rsidRDefault="002F02FB" w:rsidP="002F02FB">
      <w:pPr>
        <w:numPr>
          <w:ilvl w:val="0"/>
          <w:numId w:val="15"/>
        </w:num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Предмет договора</w:t>
      </w:r>
    </w:p>
    <w:p w:rsidR="002F02FB" w:rsidRPr="00042E74" w:rsidRDefault="002F02FB" w:rsidP="002F02FB">
      <w:pPr>
        <w:autoSpaceDE w:val="0"/>
        <w:autoSpaceDN w:val="0"/>
        <w:adjustRightInd w:val="0"/>
        <w:spacing w:after="0" w:line="240" w:lineRule="auto"/>
        <w:jc w:val="both"/>
        <w:rPr>
          <w:rFonts w:ascii="Times New Roman" w:hAnsi="Times New Roman"/>
          <w:b/>
          <w:color w:val="auto"/>
          <w:sz w:val="24"/>
          <w:szCs w:val="24"/>
        </w:rPr>
      </w:pPr>
    </w:p>
    <w:p w:rsidR="002F02FB" w:rsidRPr="00042E74" w:rsidRDefault="002F02FB" w:rsidP="002F02FB">
      <w:pPr>
        <w:autoSpaceDE w:val="0"/>
        <w:autoSpaceDN w:val="0"/>
        <w:adjustRightInd w:val="0"/>
        <w:spacing w:after="0" w:line="240" w:lineRule="auto"/>
        <w:ind w:firstLine="360"/>
        <w:jc w:val="both"/>
        <w:rPr>
          <w:rFonts w:ascii="Times New Roman" w:hAnsi="Times New Roman"/>
          <w:sz w:val="24"/>
          <w:szCs w:val="24"/>
        </w:rPr>
      </w:pPr>
      <w:r w:rsidRPr="00042E74">
        <w:rPr>
          <w:rFonts w:ascii="Times New Roman" w:hAnsi="Times New Roman"/>
          <w:b/>
          <w:color w:val="auto"/>
          <w:sz w:val="24"/>
          <w:szCs w:val="24"/>
        </w:rPr>
        <w:t xml:space="preserve">Арендодатель </w:t>
      </w:r>
      <w:r w:rsidRPr="00042E74">
        <w:rPr>
          <w:rFonts w:ascii="Times New Roman" w:hAnsi="Times New Roman"/>
          <w:color w:val="auto"/>
          <w:sz w:val="24"/>
          <w:szCs w:val="24"/>
        </w:rPr>
        <w:t xml:space="preserve">предоставляет за плату во временное пользование, а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принимают земельный участок (далее – Участок): </w:t>
      </w:r>
      <w:r w:rsidRPr="00042E74">
        <w:rPr>
          <w:rFonts w:ascii="Times New Roman" w:hAnsi="Times New Roman"/>
          <w:b/>
          <w:color w:val="auto"/>
          <w:sz w:val="24"/>
          <w:szCs w:val="24"/>
        </w:rPr>
        <w:t>кадастровый номер</w:t>
      </w:r>
      <w:r w:rsidRPr="00042E74">
        <w:rPr>
          <w:rFonts w:ascii="Times New Roman" w:hAnsi="Times New Roman"/>
          <w:color w:val="auto"/>
          <w:sz w:val="24"/>
          <w:szCs w:val="24"/>
        </w:rPr>
        <w:t>:</w:t>
      </w:r>
      <w:r w:rsidRPr="00042E74">
        <w:rPr>
          <w:rFonts w:ascii="Times New Roman" w:hAnsi="Times New Roman"/>
          <w:sz w:val="24"/>
          <w:szCs w:val="24"/>
        </w:rPr>
        <w:t xml:space="preserve"> 35:19:0103015:591</w:t>
      </w:r>
      <w:r w:rsidRPr="00042E74">
        <w:rPr>
          <w:rFonts w:ascii="Times New Roman" w:hAnsi="Times New Roman"/>
          <w:i/>
          <w:color w:val="auto"/>
          <w:sz w:val="24"/>
          <w:szCs w:val="24"/>
        </w:rPr>
        <w:t>,</w:t>
      </w:r>
      <w:r w:rsidRPr="00042E74">
        <w:rPr>
          <w:rFonts w:ascii="Times New Roman" w:hAnsi="Times New Roman"/>
          <w:b/>
          <w:color w:val="auto"/>
          <w:sz w:val="24"/>
          <w:szCs w:val="24"/>
        </w:rPr>
        <w:t xml:space="preserve">  местоположение:</w:t>
      </w:r>
      <w:r w:rsidRPr="00042E74">
        <w:rPr>
          <w:rFonts w:ascii="Times New Roman" w:hAnsi="Times New Roman"/>
          <w:color w:val="auto"/>
          <w:sz w:val="24"/>
          <w:szCs w:val="24"/>
        </w:rPr>
        <w:t xml:space="preserve"> Вологодская область, муниципальный округ </w:t>
      </w:r>
      <w:proofErr w:type="spellStart"/>
      <w:r w:rsidRPr="00042E74">
        <w:rPr>
          <w:rFonts w:ascii="Times New Roman" w:hAnsi="Times New Roman"/>
          <w:color w:val="auto"/>
          <w:sz w:val="24"/>
          <w:szCs w:val="24"/>
        </w:rPr>
        <w:t>Устюженский</w:t>
      </w:r>
      <w:proofErr w:type="spellEnd"/>
      <w:r w:rsidRPr="00042E74">
        <w:rPr>
          <w:rFonts w:ascii="Times New Roman" w:hAnsi="Times New Roman"/>
          <w:color w:val="auto"/>
          <w:sz w:val="24"/>
          <w:szCs w:val="24"/>
        </w:rPr>
        <w:t>, город Устюжна,</w:t>
      </w:r>
      <w:r w:rsidRPr="00042E74">
        <w:rPr>
          <w:rFonts w:ascii="Times New Roman" w:hAnsi="Times New Roman"/>
          <w:b/>
          <w:color w:val="auto"/>
          <w:sz w:val="24"/>
          <w:szCs w:val="24"/>
        </w:rPr>
        <w:t xml:space="preserve"> площадь: </w:t>
      </w:r>
      <w:r w:rsidRPr="00042E74">
        <w:rPr>
          <w:rFonts w:ascii="Times New Roman" w:hAnsi="Times New Roman"/>
          <w:sz w:val="24"/>
          <w:szCs w:val="24"/>
        </w:rPr>
        <w:t xml:space="preserve">167 кв.м., </w:t>
      </w:r>
      <w:r w:rsidRPr="00042E74">
        <w:rPr>
          <w:rFonts w:ascii="Times New Roman" w:hAnsi="Times New Roman"/>
          <w:b/>
          <w:color w:val="auto"/>
          <w:sz w:val="24"/>
          <w:szCs w:val="24"/>
        </w:rPr>
        <w:t>категория земель:</w:t>
      </w:r>
      <w:r w:rsidRPr="00042E74">
        <w:rPr>
          <w:rFonts w:ascii="Times New Roman" w:hAnsi="Times New Roman"/>
          <w:sz w:val="24"/>
          <w:szCs w:val="24"/>
        </w:rPr>
        <w:t xml:space="preserve"> земли населенных пунктов</w:t>
      </w:r>
      <w:r w:rsidRPr="00042E74">
        <w:rPr>
          <w:rFonts w:ascii="Times New Roman" w:hAnsi="Times New Roman"/>
          <w:color w:val="auto"/>
          <w:sz w:val="24"/>
          <w:szCs w:val="24"/>
        </w:rPr>
        <w:t>;</w:t>
      </w:r>
      <w:r w:rsidRPr="00042E74">
        <w:rPr>
          <w:rFonts w:ascii="Times New Roman" w:hAnsi="Times New Roman"/>
          <w:sz w:val="24"/>
          <w:szCs w:val="24"/>
        </w:rPr>
        <w:t xml:space="preserve"> </w:t>
      </w:r>
      <w:r w:rsidRPr="00042E74">
        <w:rPr>
          <w:rFonts w:ascii="Times New Roman" w:hAnsi="Times New Roman"/>
          <w:b/>
          <w:sz w:val="24"/>
          <w:szCs w:val="24"/>
        </w:rPr>
        <w:t>разрешенное использование</w:t>
      </w:r>
      <w:r w:rsidRPr="00042E74">
        <w:rPr>
          <w:rFonts w:ascii="Times New Roman" w:hAnsi="Times New Roman"/>
          <w:sz w:val="24"/>
          <w:szCs w:val="24"/>
        </w:rPr>
        <w:t>: складские площадки – 6.9.1.</w:t>
      </w:r>
    </w:p>
    <w:p w:rsidR="002F02FB" w:rsidRPr="00042E74" w:rsidRDefault="002F02FB" w:rsidP="002F02FB">
      <w:pPr>
        <w:autoSpaceDE w:val="0"/>
        <w:autoSpaceDN w:val="0"/>
        <w:adjustRightInd w:val="0"/>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ограничение прав на земельный участок, предусмотренные статьей 56 Земельного кодекса Российской Федерации: </w:t>
      </w:r>
    </w:p>
    <w:p w:rsidR="002F02FB" w:rsidRPr="00042E74" w:rsidRDefault="002F02FB" w:rsidP="002F02FB">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042E74">
        <w:rPr>
          <w:rFonts w:ascii="Times New Roman" w:hAnsi="Times New Roman"/>
          <w:sz w:val="24"/>
          <w:szCs w:val="24"/>
        </w:rPr>
        <w:t xml:space="preserve">1) </w:t>
      </w:r>
      <w:r w:rsidRPr="00042E74">
        <w:rPr>
          <w:rFonts w:ascii="Times New Roman" w:hAnsi="Times New Roman"/>
          <w:color w:val="auto"/>
          <w:sz w:val="24"/>
          <w:szCs w:val="24"/>
        </w:rPr>
        <w:t xml:space="preserve">Публичный сервитут объекта </w:t>
      </w:r>
      <w:proofErr w:type="spellStart"/>
      <w:r w:rsidRPr="00042E74">
        <w:rPr>
          <w:rFonts w:ascii="Times New Roman" w:hAnsi="Times New Roman"/>
          <w:color w:val="auto"/>
          <w:sz w:val="24"/>
          <w:szCs w:val="24"/>
        </w:rPr>
        <w:t>электросетевого</w:t>
      </w:r>
      <w:proofErr w:type="spellEnd"/>
      <w:r w:rsidRPr="00042E74">
        <w:rPr>
          <w:rFonts w:ascii="Times New Roman" w:hAnsi="Times New Roman"/>
          <w:color w:val="auto"/>
          <w:sz w:val="24"/>
          <w:szCs w:val="24"/>
        </w:rPr>
        <w:t xml:space="preserve"> хозяйства «</w:t>
      </w:r>
      <w:proofErr w:type="gramStart"/>
      <w:r w:rsidRPr="00042E74">
        <w:rPr>
          <w:rFonts w:ascii="Times New Roman" w:hAnsi="Times New Roman"/>
          <w:color w:val="auto"/>
          <w:sz w:val="24"/>
          <w:szCs w:val="24"/>
        </w:rPr>
        <w:t>ВЛ</w:t>
      </w:r>
      <w:proofErr w:type="gramEnd"/>
      <w:r w:rsidRPr="00042E74">
        <w:rPr>
          <w:rFonts w:ascii="Times New Roman" w:hAnsi="Times New Roman"/>
          <w:color w:val="auto"/>
          <w:sz w:val="24"/>
          <w:szCs w:val="24"/>
        </w:rPr>
        <w:t xml:space="preserve"> 10 кВ СХТ», реестровый номер границы: 35:19-6.482.</w:t>
      </w:r>
    </w:p>
    <w:p w:rsidR="002F02FB" w:rsidRPr="00042E74" w:rsidRDefault="002F02FB" w:rsidP="002F02FB">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042E74">
        <w:rPr>
          <w:rFonts w:ascii="Times New Roman" w:hAnsi="Times New Roman"/>
          <w:color w:val="auto"/>
          <w:sz w:val="24"/>
          <w:szCs w:val="24"/>
        </w:rPr>
        <w:t xml:space="preserve">2) Охранная зона объекта </w:t>
      </w:r>
      <w:proofErr w:type="spellStart"/>
      <w:r w:rsidRPr="00042E74">
        <w:rPr>
          <w:rFonts w:ascii="Times New Roman" w:hAnsi="Times New Roman"/>
          <w:color w:val="auto"/>
          <w:sz w:val="24"/>
          <w:szCs w:val="24"/>
        </w:rPr>
        <w:t>электросетевого</w:t>
      </w:r>
      <w:proofErr w:type="spellEnd"/>
      <w:r w:rsidRPr="00042E74">
        <w:rPr>
          <w:rFonts w:ascii="Times New Roman" w:hAnsi="Times New Roman"/>
          <w:color w:val="auto"/>
          <w:sz w:val="24"/>
          <w:szCs w:val="24"/>
        </w:rPr>
        <w:t xml:space="preserve"> хозяйства «</w:t>
      </w:r>
      <w:proofErr w:type="gramStart"/>
      <w:r w:rsidRPr="00042E74">
        <w:rPr>
          <w:rFonts w:ascii="Times New Roman" w:hAnsi="Times New Roman"/>
          <w:color w:val="auto"/>
          <w:sz w:val="24"/>
          <w:szCs w:val="24"/>
        </w:rPr>
        <w:t>ВЛ</w:t>
      </w:r>
      <w:proofErr w:type="gramEnd"/>
      <w:r w:rsidRPr="00042E74">
        <w:rPr>
          <w:rFonts w:ascii="Times New Roman" w:hAnsi="Times New Roman"/>
          <w:color w:val="auto"/>
          <w:sz w:val="24"/>
          <w:szCs w:val="24"/>
        </w:rPr>
        <w:t xml:space="preserve"> 10 кВ СХТ» реестровый номер границы: 35:19-6.237.</w:t>
      </w:r>
    </w:p>
    <w:p w:rsidR="002F02FB" w:rsidRPr="00042E74" w:rsidRDefault="002F02FB" w:rsidP="002F02FB">
      <w:pPr>
        <w:tabs>
          <w:tab w:val="num" w:pos="720"/>
        </w:tabs>
        <w:spacing w:after="0" w:line="240" w:lineRule="auto"/>
        <w:jc w:val="both"/>
        <w:rPr>
          <w:rFonts w:ascii="Times New Roman" w:hAnsi="Times New Roman"/>
          <w:color w:val="auto"/>
          <w:sz w:val="24"/>
          <w:szCs w:val="24"/>
        </w:rPr>
      </w:pPr>
      <w:r w:rsidRPr="00042E74">
        <w:rPr>
          <w:rFonts w:ascii="Times New Roman" w:hAnsi="Times New Roman"/>
          <w:color w:val="auto"/>
          <w:sz w:val="24"/>
          <w:szCs w:val="24"/>
        </w:rPr>
        <w:t xml:space="preserve">            1.2.  Передача </w:t>
      </w:r>
      <w:r w:rsidRPr="00042E74">
        <w:rPr>
          <w:rFonts w:ascii="Times New Roman" w:hAnsi="Times New Roman"/>
          <w:b/>
          <w:color w:val="auto"/>
          <w:sz w:val="24"/>
          <w:szCs w:val="24"/>
        </w:rPr>
        <w:t xml:space="preserve">Арендатору </w:t>
      </w:r>
      <w:r w:rsidRPr="00042E74">
        <w:rPr>
          <w:rFonts w:ascii="Times New Roman" w:hAnsi="Times New Roman"/>
          <w:color w:val="auto"/>
          <w:sz w:val="24"/>
          <w:szCs w:val="24"/>
        </w:rPr>
        <w:t>участка в аренду не влечет перехода права собственности на него.</w:t>
      </w:r>
      <w:r w:rsidRPr="00042E74">
        <w:rPr>
          <w:rFonts w:ascii="Times New Roman" w:hAnsi="Times New Roman"/>
          <w:b/>
          <w:color w:val="auto"/>
          <w:sz w:val="24"/>
          <w:szCs w:val="24"/>
        </w:rPr>
        <w:t xml:space="preserve">  </w:t>
      </w:r>
    </w:p>
    <w:p w:rsidR="002F02FB" w:rsidRPr="00042E74" w:rsidRDefault="002F02FB" w:rsidP="002F02FB">
      <w:pPr>
        <w:spacing w:after="0" w:line="240" w:lineRule="auto"/>
        <w:ind w:firstLine="567"/>
        <w:jc w:val="both"/>
        <w:rPr>
          <w:rFonts w:ascii="Times New Roman" w:hAnsi="Times New Roman"/>
          <w:b/>
          <w:color w:val="auto"/>
          <w:sz w:val="24"/>
          <w:szCs w:val="24"/>
        </w:rPr>
      </w:pPr>
      <w:r w:rsidRPr="00042E74">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2. Срок действия договора</w:t>
      </w:r>
    </w:p>
    <w:p w:rsidR="002F02FB" w:rsidRPr="00042E74" w:rsidRDefault="002F02FB" w:rsidP="002F02FB">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2F02FB" w:rsidRPr="00042E74" w:rsidRDefault="002F02FB" w:rsidP="002F02FB">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042E74">
        <w:rPr>
          <w:rFonts w:ascii="Times New Roman" w:hAnsi="Times New Roman"/>
          <w:color w:val="auto"/>
          <w:sz w:val="24"/>
          <w:szCs w:val="24"/>
        </w:rPr>
        <w:t xml:space="preserve">2.1. Настоящий Договор </w:t>
      </w:r>
      <w:r w:rsidRPr="00042E74">
        <w:rPr>
          <w:rFonts w:ascii="Times New Roman" w:eastAsia="MS Gothic" w:hAnsi="Times New Roman"/>
          <w:color w:val="auto"/>
          <w:sz w:val="24"/>
          <w:szCs w:val="24"/>
        </w:rPr>
        <w:t xml:space="preserve">заключен </w:t>
      </w:r>
      <w:r w:rsidRPr="00042E74">
        <w:rPr>
          <w:rFonts w:ascii="Times New Roman" w:eastAsia="MS Gothic" w:hAnsi="Times New Roman"/>
          <w:b/>
          <w:color w:val="auto"/>
          <w:sz w:val="24"/>
          <w:szCs w:val="24"/>
        </w:rPr>
        <w:t xml:space="preserve">сроком на </w:t>
      </w:r>
      <w:r w:rsidRPr="00042E74">
        <w:rPr>
          <w:rFonts w:ascii="Times New Roman" w:hAnsi="Times New Roman"/>
          <w:b/>
          <w:sz w:val="24"/>
          <w:szCs w:val="24"/>
        </w:rPr>
        <w:t xml:space="preserve">2 года  6 месяцев и </w:t>
      </w:r>
      <w:r w:rsidRPr="00042E74">
        <w:rPr>
          <w:rFonts w:ascii="Times New Roman" w:hAnsi="Times New Roman"/>
          <w:color w:val="auto"/>
          <w:sz w:val="24"/>
          <w:szCs w:val="24"/>
        </w:rPr>
        <w:t xml:space="preserve">действует </w:t>
      </w:r>
      <w:proofErr w:type="gramStart"/>
      <w:r w:rsidRPr="00042E74">
        <w:rPr>
          <w:rFonts w:ascii="Times New Roman" w:hAnsi="Times New Roman"/>
          <w:color w:val="auto"/>
          <w:sz w:val="24"/>
          <w:szCs w:val="24"/>
        </w:rPr>
        <w:t xml:space="preserve">с </w:t>
      </w:r>
      <w:r w:rsidRPr="00042E74">
        <w:rPr>
          <w:rFonts w:ascii="Times New Roman" w:eastAsia="MS Gothic" w:hAnsi="Times New Roman"/>
          <w:color w:val="auto"/>
          <w:sz w:val="24"/>
          <w:szCs w:val="24"/>
        </w:rPr>
        <w:t>даты подписания</w:t>
      </w:r>
      <w:proofErr w:type="gramEnd"/>
      <w:r w:rsidRPr="00042E74">
        <w:rPr>
          <w:rFonts w:ascii="Times New Roman" w:eastAsia="MS Gothic" w:hAnsi="Times New Roman"/>
          <w:color w:val="auto"/>
          <w:sz w:val="24"/>
          <w:szCs w:val="24"/>
        </w:rPr>
        <w:t xml:space="preserve"> Договора обеими сторонами</w:t>
      </w:r>
      <w:r w:rsidRPr="00042E74">
        <w:rPr>
          <w:rFonts w:ascii="Times New Roman" w:hAnsi="Times New Roman"/>
          <w:color w:val="auto"/>
          <w:sz w:val="24"/>
          <w:szCs w:val="24"/>
        </w:rPr>
        <w:t>.</w:t>
      </w:r>
    </w:p>
    <w:p w:rsidR="002F02FB" w:rsidRPr="00042E74" w:rsidRDefault="002F02FB" w:rsidP="002F02FB">
      <w:pPr>
        <w:widowControl w:val="0"/>
        <w:autoSpaceDE w:val="0"/>
        <w:autoSpaceDN w:val="0"/>
        <w:adjustRightInd w:val="0"/>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lastRenderedPageBreak/>
        <w:t>2.2. Окончание срока действия Договора не влечет прекращения неисполненных обязатель</w:t>
      </w:r>
      <w:proofErr w:type="gramStart"/>
      <w:r w:rsidRPr="00042E74">
        <w:rPr>
          <w:rFonts w:ascii="Times New Roman" w:hAnsi="Times New Roman"/>
          <w:color w:val="auto"/>
          <w:sz w:val="24"/>
          <w:szCs w:val="24"/>
        </w:rPr>
        <w:t xml:space="preserve">ств  </w:t>
      </w:r>
      <w:r w:rsidRPr="00042E74">
        <w:rPr>
          <w:rFonts w:ascii="Times New Roman" w:hAnsi="Times New Roman"/>
          <w:b/>
          <w:color w:val="auto"/>
          <w:sz w:val="24"/>
          <w:szCs w:val="24"/>
        </w:rPr>
        <w:t>Ст</w:t>
      </w:r>
      <w:proofErr w:type="gramEnd"/>
      <w:r w:rsidRPr="00042E74">
        <w:rPr>
          <w:rFonts w:ascii="Times New Roman" w:hAnsi="Times New Roman"/>
          <w:b/>
          <w:color w:val="auto"/>
          <w:sz w:val="24"/>
          <w:szCs w:val="24"/>
        </w:rPr>
        <w:t>оронами</w:t>
      </w:r>
      <w:r w:rsidRPr="00042E74">
        <w:rPr>
          <w:rFonts w:ascii="Times New Roman" w:hAnsi="Times New Roman"/>
          <w:color w:val="auto"/>
          <w:sz w:val="24"/>
          <w:szCs w:val="24"/>
        </w:rPr>
        <w:t xml:space="preserve"> по Договору.</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3. Государственная регистрация права</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3.2. </w:t>
      </w:r>
      <w:r w:rsidRPr="00042E74">
        <w:rPr>
          <w:rFonts w:ascii="Times New Roman" w:hAnsi="Times New Roman"/>
          <w:b/>
          <w:color w:val="auto"/>
          <w:sz w:val="24"/>
          <w:szCs w:val="24"/>
        </w:rPr>
        <w:t>Стороны</w:t>
      </w:r>
      <w:r w:rsidRPr="00042E74">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4. Передача участка в пользование Арендатору</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tabs>
          <w:tab w:val="left" w:pos="5940"/>
        </w:tabs>
        <w:spacing w:after="0" w:line="240" w:lineRule="auto"/>
        <w:jc w:val="both"/>
        <w:rPr>
          <w:rFonts w:ascii="Times New Roman" w:hAnsi="Times New Roman"/>
          <w:color w:val="auto"/>
          <w:sz w:val="24"/>
          <w:szCs w:val="24"/>
        </w:rPr>
      </w:pPr>
      <w:r w:rsidRPr="00042E74">
        <w:rPr>
          <w:rFonts w:ascii="Times New Roman" w:hAnsi="Times New Roman"/>
          <w:color w:val="auto"/>
          <w:sz w:val="24"/>
          <w:szCs w:val="24"/>
        </w:rPr>
        <w:t xml:space="preserve">         4.1. Настоящий Договор одновременно является документом о передаче Участка </w:t>
      </w:r>
      <w:r w:rsidRPr="00042E74">
        <w:rPr>
          <w:rFonts w:ascii="Times New Roman" w:hAnsi="Times New Roman"/>
          <w:b/>
          <w:color w:val="auto"/>
          <w:sz w:val="24"/>
          <w:szCs w:val="24"/>
        </w:rPr>
        <w:t>Арендатору</w:t>
      </w:r>
      <w:r w:rsidRPr="00042E74">
        <w:rPr>
          <w:rFonts w:ascii="Times New Roman" w:hAnsi="Times New Roman"/>
          <w:color w:val="auto"/>
          <w:sz w:val="24"/>
          <w:szCs w:val="24"/>
        </w:rPr>
        <w:t>.</w:t>
      </w:r>
      <w:r w:rsidRPr="00042E74">
        <w:rPr>
          <w:rFonts w:ascii="Times New Roman" w:hAnsi="Times New Roman"/>
          <w:b/>
          <w:bCs/>
          <w:color w:val="auto"/>
          <w:sz w:val="24"/>
          <w:szCs w:val="24"/>
        </w:rPr>
        <w:t xml:space="preserve">   </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5. Платежи и расчеты по договору.</w:t>
      </w:r>
    </w:p>
    <w:p w:rsidR="002F02FB" w:rsidRPr="00042E74" w:rsidRDefault="002F02FB" w:rsidP="002F02FB">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2F02FB" w:rsidRPr="00042E74" w:rsidRDefault="002F02FB" w:rsidP="002F02FB">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042E74">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042E74">
        <w:rPr>
          <w:rFonts w:ascii="Times New Roman" w:hAnsi="Times New Roman"/>
          <w:b/>
          <w:color w:val="auto"/>
          <w:sz w:val="24"/>
          <w:szCs w:val="24"/>
        </w:rPr>
        <w:t xml:space="preserve">составляет </w:t>
      </w:r>
      <w:r w:rsidRPr="00042E74">
        <w:rPr>
          <w:rFonts w:ascii="Times New Roman" w:hAnsi="Times New Roman"/>
          <w:b/>
          <w:sz w:val="24"/>
          <w:szCs w:val="24"/>
        </w:rPr>
        <w:t xml:space="preserve">____________________________________________________________. </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color w:val="auto"/>
          <w:sz w:val="24"/>
          <w:szCs w:val="24"/>
        </w:rPr>
      </w:pPr>
      <w:r w:rsidRPr="00042E74">
        <w:rPr>
          <w:rFonts w:ascii="Times New Roman" w:hAnsi="Times New Roman"/>
          <w:color w:val="auto"/>
          <w:sz w:val="24"/>
          <w:szCs w:val="24"/>
        </w:rPr>
        <w:t xml:space="preserve">5.2. За указанные в пункте 1 настоящего договора объект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производит  оплату </w:t>
      </w:r>
      <w:r w:rsidRPr="00042E74">
        <w:rPr>
          <w:rFonts w:ascii="Times New Roman" w:hAnsi="Times New Roman"/>
          <w:sz w:val="24"/>
          <w:szCs w:val="24"/>
        </w:rPr>
        <w:t xml:space="preserve">аренды не позднее </w:t>
      </w:r>
      <w:r w:rsidRPr="00042E74">
        <w:rPr>
          <w:rFonts w:ascii="Times New Roman" w:hAnsi="Times New Roman"/>
          <w:color w:val="auto"/>
          <w:sz w:val="24"/>
          <w:szCs w:val="24"/>
        </w:rPr>
        <w:t xml:space="preserve">15 ноября отчётного года,  путем перечисления Арендатором суммы арендной платы </w:t>
      </w:r>
      <w:proofErr w:type="gramStart"/>
      <w:r w:rsidRPr="00042E74">
        <w:rPr>
          <w:rFonts w:ascii="Times New Roman" w:hAnsi="Times New Roman"/>
          <w:color w:val="auto"/>
          <w:sz w:val="24"/>
          <w:szCs w:val="24"/>
        </w:rPr>
        <w:t>по</w:t>
      </w:r>
      <w:proofErr w:type="gramEnd"/>
      <w:r w:rsidRPr="00042E74">
        <w:rPr>
          <w:rFonts w:ascii="Times New Roman" w:hAnsi="Times New Roman"/>
          <w:color w:val="auto"/>
          <w:sz w:val="24"/>
          <w:szCs w:val="24"/>
        </w:rPr>
        <w:t xml:space="preserve"> </w:t>
      </w:r>
      <w:proofErr w:type="gramStart"/>
      <w:r w:rsidRPr="00042E74">
        <w:rPr>
          <w:rFonts w:ascii="Times New Roman" w:hAnsi="Times New Roman"/>
          <w:color w:val="auto"/>
          <w:sz w:val="24"/>
          <w:szCs w:val="24"/>
        </w:rPr>
        <w:t>следующим</w:t>
      </w:r>
      <w:proofErr w:type="gramEnd"/>
      <w:r w:rsidRPr="00042E74">
        <w:rPr>
          <w:rFonts w:ascii="Times New Roman" w:hAnsi="Times New Roman"/>
          <w:color w:val="auto"/>
          <w:sz w:val="24"/>
          <w:szCs w:val="24"/>
        </w:rPr>
        <w:t xml:space="preserve"> реквизитам:</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42E74">
        <w:rPr>
          <w:rFonts w:ascii="Times New Roman" w:hAnsi="Times New Roman"/>
          <w:b/>
          <w:color w:val="auto"/>
          <w:sz w:val="24"/>
          <w:szCs w:val="24"/>
        </w:rPr>
        <w:t xml:space="preserve">УФК по Вологодской области (комитет по управлению имуществом администрации </w:t>
      </w:r>
      <w:proofErr w:type="spellStart"/>
      <w:r w:rsidRPr="00042E74">
        <w:rPr>
          <w:rFonts w:ascii="Times New Roman" w:hAnsi="Times New Roman"/>
          <w:b/>
          <w:color w:val="auto"/>
          <w:sz w:val="24"/>
          <w:szCs w:val="24"/>
        </w:rPr>
        <w:t>Устюженского</w:t>
      </w:r>
      <w:proofErr w:type="spellEnd"/>
      <w:r w:rsidRPr="00042E74">
        <w:rPr>
          <w:rFonts w:ascii="Times New Roman" w:hAnsi="Times New Roman"/>
          <w:b/>
          <w:color w:val="auto"/>
          <w:sz w:val="24"/>
          <w:szCs w:val="24"/>
        </w:rPr>
        <w:t xml:space="preserve"> муниципального округа Вологодской области) </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42E74">
        <w:rPr>
          <w:rFonts w:ascii="Times New Roman" w:hAnsi="Times New Roman"/>
          <w:b/>
          <w:color w:val="auto"/>
          <w:sz w:val="24"/>
          <w:szCs w:val="24"/>
        </w:rPr>
        <w:t xml:space="preserve">Отделение Вологда банка России/УФК по Вологодской области </w:t>
      </w:r>
      <w:proofErr w:type="gramStart"/>
      <w:r w:rsidRPr="00042E74">
        <w:rPr>
          <w:rFonts w:ascii="Times New Roman" w:hAnsi="Times New Roman"/>
          <w:b/>
          <w:color w:val="auto"/>
          <w:sz w:val="24"/>
          <w:szCs w:val="24"/>
        </w:rPr>
        <w:t>г</w:t>
      </w:r>
      <w:proofErr w:type="gramEnd"/>
      <w:r w:rsidRPr="00042E74">
        <w:rPr>
          <w:rFonts w:ascii="Times New Roman" w:hAnsi="Times New Roman"/>
          <w:b/>
          <w:color w:val="auto"/>
          <w:sz w:val="24"/>
          <w:szCs w:val="24"/>
        </w:rPr>
        <w:t>. Вологда</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42E74">
        <w:rPr>
          <w:rFonts w:ascii="Times New Roman" w:hAnsi="Times New Roman"/>
          <w:b/>
          <w:color w:val="auto"/>
          <w:sz w:val="24"/>
          <w:szCs w:val="24"/>
        </w:rPr>
        <w:t xml:space="preserve">ИНН 3520009894 КПП 352001001 БИК 011909101 </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042E74">
        <w:rPr>
          <w:rFonts w:ascii="Times New Roman" w:hAnsi="Times New Roman"/>
          <w:b/>
          <w:color w:val="auto"/>
          <w:sz w:val="24"/>
          <w:szCs w:val="24"/>
        </w:rPr>
        <w:t>р</w:t>
      </w:r>
      <w:proofErr w:type="spellEnd"/>
      <w:proofErr w:type="gramEnd"/>
      <w:r w:rsidRPr="00042E74">
        <w:rPr>
          <w:rFonts w:ascii="Times New Roman" w:hAnsi="Times New Roman"/>
          <w:b/>
          <w:color w:val="auto"/>
          <w:sz w:val="24"/>
          <w:szCs w:val="24"/>
        </w:rPr>
        <w:t>/</w:t>
      </w:r>
      <w:proofErr w:type="spellStart"/>
      <w:r w:rsidRPr="00042E74">
        <w:rPr>
          <w:rFonts w:ascii="Times New Roman" w:hAnsi="Times New Roman"/>
          <w:b/>
          <w:color w:val="auto"/>
          <w:sz w:val="24"/>
          <w:szCs w:val="24"/>
        </w:rPr>
        <w:t>сч</w:t>
      </w:r>
      <w:proofErr w:type="spellEnd"/>
      <w:r w:rsidRPr="00042E74">
        <w:rPr>
          <w:rFonts w:ascii="Times New Roman" w:hAnsi="Times New Roman"/>
          <w:b/>
          <w:color w:val="auto"/>
          <w:sz w:val="24"/>
          <w:szCs w:val="24"/>
        </w:rPr>
        <w:t>. 03100643000000013000</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042E74">
        <w:rPr>
          <w:rFonts w:ascii="Times New Roman" w:hAnsi="Times New Roman"/>
          <w:b/>
          <w:color w:val="auto"/>
          <w:sz w:val="24"/>
          <w:szCs w:val="24"/>
        </w:rPr>
        <w:t>кор</w:t>
      </w:r>
      <w:proofErr w:type="spellEnd"/>
      <w:r w:rsidRPr="00042E74">
        <w:rPr>
          <w:rFonts w:ascii="Times New Roman" w:hAnsi="Times New Roman"/>
          <w:b/>
          <w:color w:val="auto"/>
          <w:sz w:val="24"/>
          <w:szCs w:val="24"/>
        </w:rPr>
        <w:t>. счет</w:t>
      </w:r>
      <w:proofErr w:type="gramEnd"/>
      <w:r w:rsidRPr="00042E74">
        <w:rPr>
          <w:rFonts w:ascii="Times New Roman" w:hAnsi="Times New Roman"/>
          <w:b/>
          <w:color w:val="auto"/>
          <w:sz w:val="24"/>
          <w:szCs w:val="24"/>
        </w:rPr>
        <w:t xml:space="preserve"> 40102810445370000022</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42E74">
        <w:rPr>
          <w:rFonts w:ascii="Times New Roman" w:hAnsi="Times New Roman"/>
          <w:b/>
          <w:color w:val="auto"/>
          <w:sz w:val="24"/>
          <w:szCs w:val="24"/>
        </w:rPr>
        <w:t>КБК 54211105012141000120</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42E74">
        <w:rPr>
          <w:rFonts w:ascii="Times New Roman" w:hAnsi="Times New Roman"/>
          <w:b/>
          <w:color w:val="auto"/>
          <w:sz w:val="24"/>
          <w:szCs w:val="24"/>
        </w:rPr>
        <w:t>ОКТМО 19550000</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color w:val="auto"/>
          <w:sz w:val="24"/>
          <w:szCs w:val="24"/>
        </w:rPr>
      </w:pPr>
      <w:r w:rsidRPr="00042E74">
        <w:rPr>
          <w:rFonts w:ascii="Times New Roman" w:hAnsi="Times New Roman"/>
          <w:color w:val="auto"/>
          <w:sz w:val="24"/>
          <w:szCs w:val="24"/>
        </w:rPr>
        <w:t xml:space="preserve">Расчет арендной платы производится без учета налога на добавленную стоимость. Налоги от указанной суммы, в том числе налог на добавленную стоимость на арендную плату, в размерах, установленных законодательством,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2F02FB" w:rsidRPr="00042E74" w:rsidRDefault="002F02FB" w:rsidP="002F02FB">
      <w:pPr>
        <w:spacing w:after="0" w:line="240" w:lineRule="auto"/>
        <w:ind w:firstLine="709"/>
        <w:jc w:val="both"/>
        <w:rPr>
          <w:rFonts w:ascii="Times New Roman" w:hAnsi="Times New Roman"/>
          <w:color w:val="auto"/>
          <w:sz w:val="24"/>
          <w:szCs w:val="24"/>
        </w:rPr>
      </w:pPr>
      <w:r w:rsidRPr="00042E74">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2F02FB" w:rsidRPr="00042E74" w:rsidRDefault="002F02FB" w:rsidP="002F02FB">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042E74">
        <w:rPr>
          <w:rFonts w:ascii="Times New Roman" w:hAnsi="Times New Roman"/>
          <w:color w:val="auto"/>
          <w:sz w:val="24"/>
          <w:szCs w:val="24"/>
        </w:rPr>
        <w:t xml:space="preserve">5.3. </w:t>
      </w:r>
      <w:r w:rsidRPr="00042E74">
        <w:rPr>
          <w:rFonts w:ascii="Times New Roman" w:hAnsi="Times New Roman"/>
          <w:sz w:val="24"/>
          <w:szCs w:val="24"/>
        </w:rPr>
        <w:t>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в порядке, предусмотренном настоящим разделом.</w:t>
      </w:r>
    </w:p>
    <w:p w:rsidR="002F02FB" w:rsidRPr="00042E74" w:rsidRDefault="002F02FB" w:rsidP="002F02FB">
      <w:pPr>
        <w:spacing w:after="0" w:line="240" w:lineRule="auto"/>
        <w:ind w:firstLine="567"/>
        <w:jc w:val="both"/>
        <w:rPr>
          <w:rFonts w:ascii="Times New Roman" w:hAnsi="Times New Roman"/>
          <w:b/>
          <w:sz w:val="24"/>
          <w:szCs w:val="24"/>
        </w:rPr>
      </w:pPr>
      <w:r w:rsidRPr="00042E74">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2F02FB" w:rsidRPr="00042E74" w:rsidRDefault="002F02FB" w:rsidP="002F02FB">
      <w:pPr>
        <w:spacing w:after="0" w:line="240" w:lineRule="auto"/>
        <w:ind w:firstLine="709"/>
        <w:jc w:val="center"/>
        <w:rPr>
          <w:rFonts w:ascii="Times New Roman" w:hAnsi="Times New Roman"/>
          <w:b/>
          <w:color w:val="auto"/>
          <w:sz w:val="24"/>
          <w:szCs w:val="24"/>
        </w:rPr>
      </w:pPr>
    </w:p>
    <w:p w:rsidR="002F02FB" w:rsidRPr="00042E74" w:rsidRDefault="002F02FB" w:rsidP="002F02FB">
      <w:pPr>
        <w:spacing w:after="0" w:line="240" w:lineRule="auto"/>
        <w:ind w:firstLine="709"/>
        <w:jc w:val="center"/>
        <w:rPr>
          <w:rFonts w:ascii="Times New Roman" w:hAnsi="Times New Roman"/>
          <w:b/>
          <w:color w:val="auto"/>
          <w:sz w:val="24"/>
          <w:szCs w:val="24"/>
        </w:rPr>
      </w:pPr>
      <w:r w:rsidRPr="00042E74">
        <w:rPr>
          <w:rFonts w:ascii="Times New Roman" w:hAnsi="Times New Roman"/>
          <w:b/>
          <w:color w:val="auto"/>
          <w:sz w:val="24"/>
          <w:szCs w:val="24"/>
        </w:rPr>
        <w:t>6. Права и обязанности Сторон</w:t>
      </w:r>
    </w:p>
    <w:p w:rsidR="002F02FB" w:rsidRPr="00042E74" w:rsidRDefault="002F02FB" w:rsidP="002F02FB">
      <w:pPr>
        <w:spacing w:after="0" w:line="240" w:lineRule="auto"/>
        <w:rPr>
          <w:rFonts w:ascii="Times New Roman" w:hAnsi="Times New Roman"/>
          <w:b/>
          <w:color w:val="auto"/>
          <w:sz w:val="24"/>
          <w:szCs w:val="24"/>
        </w:rPr>
      </w:pPr>
    </w:p>
    <w:p w:rsidR="002F02FB" w:rsidRPr="00042E74" w:rsidRDefault="002F02FB" w:rsidP="002F02FB">
      <w:pPr>
        <w:spacing w:after="0" w:line="240" w:lineRule="auto"/>
        <w:ind w:firstLine="567"/>
        <w:rPr>
          <w:rFonts w:ascii="Times New Roman" w:hAnsi="Times New Roman"/>
          <w:color w:val="auto"/>
          <w:sz w:val="24"/>
          <w:szCs w:val="24"/>
        </w:rPr>
      </w:pPr>
      <w:r w:rsidRPr="00042E74">
        <w:rPr>
          <w:rFonts w:ascii="Times New Roman" w:hAnsi="Times New Roman"/>
          <w:b/>
          <w:color w:val="auto"/>
          <w:sz w:val="24"/>
          <w:szCs w:val="24"/>
        </w:rPr>
        <w:t xml:space="preserve"> 6.1.  Арендодатель имеет право:</w:t>
      </w:r>
      <w:r w:rsidRPr="00042E74">
        <w:rPr>
          <w:rFonts w:ascii="Times New Roman" w:hAnsi="Times New Roman"/>
          <w:color w:val="auto"/>
          <w:sz w:val="24"/>
          <w:szCs w:val="24"/>
        </w:rPr>
        <w:t xml:space="preserve">   </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6.1.1.  Требовать досрочного расторжения Договора при использовании Участка не </w:t>
      </w:r>
      <w:r w:rsidR="00CE04B0" w:rsidRPr="00042E74">
        <w:rPr>
          <w:rFonts w:ascii="Times New Roman" w:hAnsi="Times New Roman"/>
          <w:color w:val="auto"/>
          <w:sz w:val="24"/>
          <w:szCs w:val="24"/>
        </w:rPr>
        <w:br/>
      </w:r>
      <w:r w:rsidRPr="00042E74">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lastRenderedPageBreak/>
        <w:t xml:space="preserve">6.1.2.  На беспрепятственный доступ на территорию арендуемого Участка, с целью его осмотра на предмет соблюдения </w:t>
      </w:r>
      <w:r w:rsidRPr="00042E74">
        <w:rPr>
          <w:rFonts w:ascii="Times New Roman" w:hAnsi="Times New Roman"/>
          <w:b/>
          <w:color w:val="auto"/>
          <w:sz w:val="24"/>
          <w:szCs w:val="24"/>
        </w:rPr>
        <w:t>Арендатором</w:t>
      </w:r>
      <w:r w:rsidRPr="00042E74">
        <w:rPr>
          <w:rFonts w:ascii="Times New Roman" w:hAnsi="Times New Roman"/>
          <w:color w:val="auto"/>
          <w:sz w:val="24"/>
          <w:szCs w:val="24"/>
        </w:rPr>
        <w:t xml:space="preserve"> условий Договора.</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042E74">
        <w:rPr>
          <w:rFonts w:ascii="Times New Roman" w:hAnsi="Times New Roman"/>
          <w:b/>
          <w:color w:val="auto"/>
          <w:sz w:val="24"/>
          <w:szCs w:val="24"/>
        </w:rPr>
        <w:t xml:space="preserve"> Арендатора</w:t>
      </w:r>
      <w:r w:rsidRPr="00042E74">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b/>
          <w:color w:val="auto"/>
          <w:sz w:val="24"/>
          <w:szCs w:val="24"/>
        </w:rPr>
        <w:t>6.2.  Арендодатель обязан:</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6.2.2.  Выполнять в полном объеме все условия Договора.  </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6.2.3. Не вмешиваться в деятельность </w:t>
      </w:r>
      <w:r w:rsidRPr="00042E74">
        <w:rPr>
          <w:rFonts w:ascii="Times New Roman" w:hAnsi="Times New Roman"/>
          <w:b/>
          <w:color w:val="auto"/>
          <w:sz w:val="24"/>
          <w:szCs w:val="24"/>
        </w:rPr>
        <w:t>Арендатора</w:t>
      </w:r>
      <w:r w:rsidRPr="00042E74">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6.2.4. Осуществлять </w:t>
      </w:r>
      <w:proofErr w:type="gramStart"/>
      <w:r w:rsidRPr="00042E74">
        <w:rPr>
          <w:rFonts w:ascii="Times New Roman" w:hAnsi="Times New Roman"/>
          <w:color w:val="auto"/>
          <w:sz w:val="24"/>
          <w:szCs w:val="24"/>
        </w:rPr>
        <w:t>контроль за</w:t>
      </w:r>
      <w:proofErr w:type="gramEnd"/>
      <w:r w:rsidRPr="00042E74">
        <w:rPr>
          <w:rFonts w:ascii="Times New Roman" w:hAnsi="Times New Roman"/>
          <w:color w:val="auto"/>
          <w:sz w:val="24"/>
          <w:szCs w:val="24"/>
        </w:rPr>
        <w:t xml:space="preserve"> правильностью исчисления и внесения арендной платы </w:t>
      </w:r>
      <w:r w:rsidRPr="00042E74">
        <w:rPr>
          <w:rFonts w:ascii="Times New Roman" w:hAnsi="Times New Roman"/>
          <w:b/>
          <w:color w:val="auto"/>
          <w:sz w:val="24"/>
          <w:szCs w:val="24"/>
        </w:rPr>
        <w:t>Арендатором</w:t>
      </w:r>
      <w:r w:rsidRPr="00042E74">
        <w:rPr>
          <w:rFonts w:ascii="Times New Roman" w:hAnsi="Times New Roman"/>
          <w:color w:val="auto"/>
          <w:sz w:val="24"/>
          <w:szCs w:val="24"/>
        </w:rPr>
        <w:t>.</w:t>
      </w:r>
    </w:p>
    <w:p w:rsidR="002F02FB" w:rsidRPr="00042E74" w:rsidRDefault="002F02FB" w:rsidP="002F02FB">
      <w:pPr>
        <w:spacing w:after="0" w:line="240" w:lineRule="auto"/>
        <w:ind w:firstLine="567"/>
        <w:rPr>
          <w:rFonts w:ascii="Times New Roman" w:hAnsi="Times New Roman"/>
          <w:b/>
          <w:color w:val="auto"/>
          <w:sz w:val="24"/>
          <w:szCs w:val="24"/>
        </w:rPr>
      </w:pPr>
      <w:r w:rsidRPr="00042E74">
        <w:rPr>
          <w:rFonts w:ascii="Times New Roman" w:hAnsi="Times New Roman"/>
          <w:b/>
          <w:color w:val="auto"/>
          <w:sz w:val="24"/>
          <w:szCs w:val="24"/>
        </w:rPr>
        <w:t>6.3.  Арендатор имеют право:</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6.3.1.  Использовать Участок на условиях настоящего Договора.</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6.3.3. Досрочно расторгнуть Договор по соглашению с </w:t>
      </w:r>
      <w:r w:rsidRPr="00042E74">
        <w:rPr>
          <w:rFonts w:ascii="Times New Roman" w:hAnsi="Times New Roman"/>
          <w:b/>
          <w:color w:val="auto"/>
          <w:sz w:val="24"/>
          <w:szCs w:val="24"/>
        </w:rPr>
        <w:t>Арендодателем</w:t>
      </w:r>
      <w:r w:rsidRPr="00042E74">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2F02FB" w:rsidRPr="00042E74" w:rsidRDefault="002F02FB" w:rsidP="002F02FB">
      <w:pPr>
        <w:spacing w:after="0" w:line="240" w:lineRule="auto"/>
        <w:ind w:firstLine="567"/>
        <w:rPr>
          <w:rFonts w:ascii="Times New Roman" w:hAnsi="Times New Roman"/>
          <w:b/>
          <w:color w:val="auto"/>
          <w:sz w:val="24"/>
          <w:szCs w:val="24"/>
        </w:rPr>
      </w:pPr>
      <w:r w:rsidRPr="00042E74">
        <w:rPr>
          <w:rFonts w:ascii="Times New Roman" w:hAnsi="Times New Roman"/>
          <w:b/>
          <w:color w:val="auto"/>
          <w:sz w:val="24"/>
          <w:szCs w:val="24"/>
        </w:rPr>
        <w:t>6.4.  Арендатор обязан:</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6.4.1.  Выполнять в полном объеме все условия Договора.</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6.4.4. Своевременно и полностью выплачивать </w:t>
      </w:r>
      <w:r w:rsidRPr="00042E74">
        <w:rPr>
          <w:rFonts w:ascii="Times New Roman" w:hAnsi="Times New Roman"/>
          <w:b/>
          <w:color w:val="auto"/>
          <w:sz w:val="24"/>
          <w:szCs w:val="24"/>
        </w:rPr>
        <w:t xml:space="preserve">Арендодателю </w:t>
      </w:r>
      <w:r w:rsidRPr="00042E74">
        <w:rPr>
          <w:rFonts w:ascii="Times New Roman" w:hAnsi="Times New Roman"/>
          <w:color w:val="auto"/>
          <w:sz w:val="24"/>
          <w:szCs w:val="24"/>
        </w:rPr>
        <w:t>арендную плату в размере и на условиях, установленных Договором.</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6.4.5. Обеспечивать </w:t>
      </w:r>
      <w:r w:rsidRPr="00042E74">
        <w:rPr>
          <w:rFonts w:ascii="Times New Roman" w:hAnsi="Times New Roman"/>
          <w:b/>
          <w:color w:val="auto"/>
          <w:sz w:val="24"/>
          <w:szCs w:val="24"/>
        </w:rPr>
        <w:t>Арендодателю</w:t>
      </w:r>
      <w:r w:rsidRPr="00042E74">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6.4.7. Письменно в десятидневный срок уведомить </w:t>
      </w:r>
      <w:r w:rsidRPr="00042E74">
        <w:rPr>
          <w:rFonts w:ascii="Times New Roman" w:hAnsi="Times New Roman"/>
          <w:b/>
          <w:color w:val="auto"/>
          <w:sz w:val="24"/>
          <w:szCs w:val="24"/>
        </w:rPr>
        <w:t xml:space="preserve">Арендодателя </w:t>
      </w:r>
      <w:r w:rsidRPr="00042E74">
        <w:rPr>
          <w:rFonts w:ascii="Times New Roman" w:hAnsi="Times New Roman"/>
          <w:color w:val="auto"/>
          <w:sz w:val="24"/>
          <w:szCs w:val="24"/>
        </w:rPr>
        <w:t>об изменении своего адреса и других реквизитов.</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6.4.8. Немедленно извещать </w:t>
      </w:r>
      <w:r w:rsidRPr="00042E74">
        <w:rPr>
          <w:rFonts w:ascii="Times New Roman" w:hAnsi="Times New Roman"/>
          <w:b/>
          <w:color w:val="auto"/>
          <w:sz w:val="24"/>
          <w:szCs w:val="24"/>
        </w:rPr>
        <w:t xml:space="preserve">Арендодателя </w:t>
      </w:r>
      <w:r w:rsidRPr="00042E74">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2F02FB" w:rsidRPr="00042E74" w:rsidRDefault="002F02FB" w:rsidP="002F02FB">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6.4.9. </w:t>
      </w:r>
      <w:proofErr w:type="gramStart"/>
      <w:r w:rsidRPr="00042E74">
        <w:rPr>
          <w:rFonts w:ascii="Times New Roman" w:hAnsi="Times New Roman"/>
          <w:color w:val="auto"/>
          <w:sz w:val="24"/>
          <w:szCs w:val="24"/>
        </w:rPr>
        <w:t xml:space="preserve">Не передавать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CE04B0" w:rsidRPr="00042E74">
        <w:rPr>
          <w:rFonts w:ascii="Times New Roman" w:hAnsi="Times New Roman"/>
          <w:color w:val="auto"/>
          <w:sz w:val="24"/>
          <w:szCs w:val="24"/>
        </w:rPr>
        <w:br/>
      </w:r>
      <w:r w:rsidRPr="00042E74">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roofErr w:type="gramEnd"/>
    </w:p>
    <w:p w:rsidR="002F02FB" w:rsidRPr="00042E74" w:rsidRDefault="002F02FB" w:rsidP="002F02FB">
      <w:pPr>
        <w:spacing w:after="0" w:line="240" w:lineRule="auto"/>
        <w:jc w:val="center"/>
        <w:rPr>
          <w:rFonts w:ascii="Times New Roman" w:hAnsi="Times New Roman"/>
          <w:b/>
          <w:color w:val="auto"/>
          <w:sz w:val="24"/>
          <w:szCs w:val="24"/>
        </w:rPr>
      </w:pPr>
    </w:p>
    <w:p w:rsidR="002F02FB" w:rsidRPr="00042E74" w:rsidRDefault="002F02FB" w:rsidP="002F02FB">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7.  Ответственность сторон</w:t>
      </w:r>
    </w:p>
    <w:p w:rsidR="002F02FB" w:rsidRPr="00042E74" w:rsidRDefault="002F02FB" w:rsidP="002F02FB">
      <w:pPr>
        <w:spacing w:after="0" w:line="240" w:lineRule="auto"/>
        <w:jc w:val="center"/>
        <w:rPr>
          <w:rFonts w:ascii="Times New Roman" w:hAnsi="Times New Roman"/>
          <w:b/>
          <w:color w:val="auto"/>
          <w:sz w:val="24"/>
          <w:szCs w:val="24"/>
        </w:rPr>
      </w:pP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lastRenderedPageBreak/>
        <w:t xml:space="preserve">7.1.  За нарушение срока внесения арендной платы,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выплачивает </w:t>
      </w:r>
      <w:r w:rsidRPr="00042E74">
        <w:rPr>
          <w:rFonts w:ascii="Times New Roman" w:hAnsi="Times New Roman"/>
          <w:b/>
          <w:color w:val="auto"/>
          <w:sz w:val="24"/>
          <w:szCs w:val="24"/>
        </w:rPr>
        <w:t>Арендодателю</w:t>
      </w:r>
      <w:r w:rsidRPr="00042E74">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7.2. В случае неисполнения или ненадлежащего исполнения обязательств, вытекающих из Договора, виновная сторона обязана возместить причинённые другой стороне убытки.</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7.3. </w:t>
      </w:r>
      <w:r w:rsidRPr="00042E74">
        <w:rPr>
          <w:rFonts w:ascii="Times New Roman" w:hAnsi="Times New Roman"/>
          <w:b/>
          <w:color w:val="auto"/>
          <w:sz w:val="24"/>
          <w:szCs w:val="24"/>
        </w:rPr>
        <w:t xml:space="preserve">Арендатор </w:t>
      </w:r>
      <w:r w:rsidRPr="00042E74">
        <w:rPr>
          <w:rFonts w:ascii="Times New Roman" w:hAnsi="Times New Roman"/>
          <w:color w:val="auto"/>
          <w:sz w:val="24"/>
          <w:szCs w:val="24"/>
        </w:rPr>
        <w:t xml:space="preserve"> несет ответственность перед </w:t>
      </w:r>
      <w:r w:rsidRPr="00042E74">
        <w:rPr>
          <w:rFonts w:ascii="Times New Roman" w:hAnsi="Times New Roman"/>
          <w:b/>
          <w:color w:val="auto"/>
          <w:sz w:val="24"/>
          <w:szCs w:val="24"/>
        </w:rPr>
        <w:t>Арендодателем</w:t>
      </w:r>
      <w:r w:rsidRPr="00042E74">
        <w:rPr>
          <w:rFonts w:ascii="Times New Roman" w:hAnsi="Times New Roman"/>
          <w:color w:val="auto"/>
          <w:sz w:val="24"/>
          <w:szCs w:val="24"/>
        </w:rPr>
        <w:t xml:space="preserve">, в том числе и в случае расторжения Договора, за вред, причинённый </w:t>
      </w:r>
      <w:r w:rsidRPr="00042E74">
        <w:rPr>
          <w:rFonts w:ascii="Times New Roman" w:hAnsi="Times New Roman"/>
          <w:b/>
          <w:color w:val="auto"/>
          <w:sz w:val="24"/>
          <w:szCs w:val="24"/>
        </w:rPr>
        <w:t>Арендодателю</w:t>
      </w:r>
      <w:r w:rsidRPr="00042E74">
        <w:rPr>
          <w:rFonts w:ascii="Times New Roman" w:hAnsi="Times New Roman"/>
          <w:color w:val="auto"/>
          <w:sz w:val="24"/>
          <w:szCs w:val="24"/>
        </w:rPr>
        <w:t xml:space="preserve"> повреждением Участка непосредственно </w:t>
      </w:r>
      <w:r w:rsidRPr="00042E74">
        <w:rPr>
          <w:rFonts w:ascii="Times New Roman" w:hAnsi="Times New Roman"/>
          <w:b/>
          <w:color w:val="auto"/>
          <w:sz w:val="24"/>
          <w:szCs w:val="24"/>
        </w:rPr>
        <w:t>Арендатором</w:t>
      </w:r>
      <w:r w:rsidRPr="00042E74">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042E74">
        <w:rPr>
          <w:rFonts w:ascii="Times New Roman" w:hAnsi="Times New Roman"/>
          <w:b/>
          <w:color w:val="auto"/>
          <w:sz w:val="24"/>
          <w:szCs w:val="24"/>
        </w:rPr>
        <w:t>Арендатор</w:t>
      </w:r>
      <w:r w:rsidRPr="00042E74">
        <w:rPr>
          <w:rFonts w:ascii="Times New Roman" w:hAnsi="Times New Roman"/>
          <w:color w:val="auto"/>
          <w:sz w:val="24"/>
          <w:szCs w:val="24"/>
        </w:rPr>
        <w:t xml:space="preserve"> докажет, что указанный вред был причинён</w:t>
      </w:r>
      <w:r w:rsidRPr="00042E74">
        <w:rPr>
          <w:rFonts w:ascii="Times New Roman" w:hAnsi="Times New Roman"/>
          <w:b/>
          <w:color w:val="auto"/>
          <w:sz w:val="24"/>
          <w:szCs w:val="24"/>
        </w:rPr>
        <w:t xml:space="preserve"> Арендодателю</w:t>
      </w:r>
      <w:r w:rsidRPr="00042E74">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042E74">
        <w:rPr>
          <w:rFonts w:ascii="Times New Roman" w:hAnsi="Times New Roman"/>
          <w:b/>
          <w:color w:val="auto"/>
          <w:sz w:val="24"/>
          <w:szCs w:val="24"/>
        </w:rPr>
        <w:t>Арендодателя</w:t>
      </w:r>
      <w:r w:rsidRPr="00042E74">
        <w:rPr>
          <w:rFonts w:ascii="Times New Roman" w:hAnsi="Times New Roman"/>
          <w:color w:val="auto"/>
          <w:sz w:val="24"/>
          <w:szCs w:val="24"/>
        </w:rPr>
        <w:t>.</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7.4. В случае нарушения иных условий Договора </w:t>
      </w:r>
      <w:r w:rsidRPr="00042E74">
        <w:rPr>
          <w:rFonts w:ascii="Times New Roman" w:hAnsi="Times New Roman"/>
          <w:b/>
          <w:color w:val="auto"/>
          <w:sz w:val="24"/>
          <w:szCs w:val="24"/>
        </w:rPr>
        <w:t>Стороны</w:t>
      </w:r>
      <w:r w:rsidRPr="00042E74">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8.   Переход прав и обязанностей по договору, изменение и прекращение договора</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8.1.   В случае смерти </w:t>
      </w:r>
      <w:r w:rsidRPr="00042E74">
        <w:rPr>
          <w:rFonts w:ascii="Times New Roman" w:hAnsi="Times New Roman"/>
          <w:b/>
          <w:color w:val="auto"/>
          <w:sz w:val="24"/>
          <w:szCs w:val="24"/>
        </w:rPr>
        <w:t>Арендатора</w:t>
      </w:r>
      <w:r w:rsidRPr="00042E74">
        <w:rPr>
          <w:rFonts w:ascii="Times New Roman" w:hAnsi="Times New Roman"/>
          <w:color w:val="auto"/>
          <w:sz w:val="24"/>
          <w:szCs w:val="24"/>
        </w:rPr>
        <w:t xml:space="preserve">,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w:t>
      </w:r>
      <w:proofErr w:type="spellStart"/>
      <w:r w:rsidRPr="00042E74">
        <w:rPr>
          <w:rFonts w:ascii="Times New Roman" w:hAnsi="Times New Roman"/>
          <w:color w:val="auto"/>
          <w:sz w:val="24"/>
          <w:szCs w:val="24"/>
        </w:rPr>
        <w:t>правоудостоверяющих</w:t>
      </w:r>
      <w:proofErr w:type="spellEnd"/>
      <w:r w:rsidRPr="00042E74">
        <w:rPr>
          <w:rFonts w:ascii="Times New Roman" w:hAnsi="Times New Roman"/>
          <w:color w:val="auto"/>
          <w:sz w:val="24"/>
          <w:szCs w:val="24"/>
        </w:rPr>
        <w:t xml:space="preserve"> документов на земельный участок.</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8.2. Все изменения и дополнения к Договору действительны, если они совершены </w:t>
      </w:r>
      <w:r w:rsidR="00CE04B0" w:rsidRPr="00042E74">
        <w:rPr>
          <w:rFonts w:ascii="Times New Roman" w:hAnsi="Times New Roman"/>
          <w:color w:val="auto"/>
          <w:sz w:val="24"/>
          <w:szCs w:val="24"/>
        </w:rPr>
        <w:br/>
      </w:r>
      <w:r w:rsidRPr="00042E74">
        <w:rPr>
          <w:rFonts w:ascii="Times New Roman" w:hAnsi="Times New Roman"/>
          <w:color w:val="auto"/>
          <w:sz w:val="24"/>
          <w:szCs w:val="24"/>
        </w:rPr>
        <w:t>в письменной форме, подписаны уполномоченными лицами обеих</w:t>
      </w:r>
      <w:r w:rsidRPr="00042E74">
        <w:rPr>
          <w:rFonts w:ascii="Times New Roman" w:hAnsi="Times New Roman"/>
          <w:b/>
          <w:color w:val="auto"/>
          <w:sz w:val="24"/>
          <w:szCs w:val="24"/>
        </w:rPr>
        <w:t xml:space="preserve"> Сторон</w:t>
      </w:r>
      <w:r w:rsidRPr="00042E74">
        <w:rPr>
          <w:rFonts w:ascii="Times New Roman" w:hAnsi="Times New Roman"/>
          <w:color w:val="auto"/>
          <w:sz w:val="24"/>
          <w:szCs w:val="24"/>
        </w:rPr>
        <w:t xml:space="preserve"> и зарегистрированы </w:t>
      </w:r>
      <w:r w:rsidR="00CE04B0" w:rsidRPr="00042E74">
        <w:rPr>
          <w:rFonts w:ascii="Times New Roman" w:hAnsi="Times New Roman"/>
          <w:color w:val="auto"/>
          <w:sz w:val="24"/>
          <w:szCs w:val="24"/>
        </w:rPr>
        <w:br/>
      </w:r>
      <w:r w:rsidRPr="00042E74">
        <w:rPr>
          <w:rFonts w:ascii="Times New Roman" w:hAnsi="Times New Roman"/>
          <w:color w:val="auto"/>
          <w:sz w:val="24"/>
          <w:szCs w:val="24"/>
        </w:rPr>
        <w:t>в установленном законе порядке.</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8.3. </w:t>
      </w:r>
      <w:proofErr w:type="gramStart"/>
      <w:r w:rsidRPr="00042E74">
        <w:rPr>
          <w:rFonts w:ascii="Times New Roman" w:hAnsi="Times New Roman"/>
          <w:color w:val="auto"/>
          <w:sz w:val="24"/>
          <w:szCs w:val="24"/>
        </w:rPr>
        <w:t>Договор</w:t>
      </w:r>
      <w:proofErr w:type="gramEnd"/>
      <w:r w:rsidRPr="00042E74">
        <w:rPr>
          <w:rFonts w:ascii="Times New Roman" w:hAnsi="Times New Roman"/>
          <w:color w:val="auto"/>
          <w:sz w:val="24"/>
          <w:szCs w:val="24"/>
        </w:rPr>
        <w:t xml:space="preserve"> может быть расторгнут в порядке, установленном действующим законодательством.</w:t>
      </w:r>
    </w:p>
    <w:p w:rsidR="002F02FB" w:rsidRPr="00042E74" w:rsidRDefault="002F02FB" w:rsidP="002F02FB">
      <w:pPr>
        <w:spacing w:after="0" w:line="240" w:lineRule="auto"/>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center"/>
        <w:rPr>
          <w:rFonts w:ascii="Times New Roman" w:hAnsi="Times New Roman"/>
          <w:b/>
          <w:color w:val="auto"/>
          <w:sz w:val="24"/>
          <w:szCs w:val="24"/>
        </w:rPr>
      </w:pPr>
      <w:r w:rsidRPr="00042E74">
        <w:rPr>
          <w:rFonts w:ascii="Times New Roman" w:hAnsi="Times New Roman"/>
          <w:b/>
          <w:color w:val="auto"/>
          <w:sz w:val="24"/>
          <w:szCs w:val="24"/>
        </w:rPr>
        <w:t>9. Иные условия договора</w:t>
      </w:r>
    </w:p>
    <w:p w:rsidR="002F02FB" w:rsidRPr="00042E74" w:rsidRDefault="002F02FB" w:rsidP="002F02FB">
      <w:pPr>
        <w:spacing w:after="0" w:line="240" w:lineRule="auto"/>
        <w:ind w:firstLine="567"/>
        <w:jc w:val="center"/>
        <w:rPr>
          <w:rFonts w:ascii="Times New Roman" w:hAnsi="Times New Roman"/>
          <w:b/>
          <w:color w:val="auto"/>
          <w:sz w:val="24"/>
          <w:szCs w:val="24"/>
        </w:rPr>
      </w:pP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2F02FB" w:rsidRPr="00042E74" w:rsidRDefault="002F02FB" w:rsidP="002F02FB">
      <w:pPr>
        <w:spacing w:after="0" w:line="240" w:lineRule="auto"/>
        <w:ind w:firstLine="567"/>
        <w:jc w:val="both"/>
        <w:rPr>
          <w:rFonts w:ascii="Times New Roman" w:hAnsi="Times New Roman"/>
          <w:color w:val="auto"/>
          <w:sz w:val="24"/>
          <w:szCs w:val="24"/>
        </w:rPr>
      </w:pPr>
      <w:r w:rsidRPr="00042E74">
        <w:rPr>
          <w:rFonts w:ascii="Times New Roman" w:hAnsi="Times New Roman"/>
          <w:color w:val="auto"/>
          <w:sz w:val="24"/>
          <w:szCs w:val="24"/>
        </w:rPr>
        <w:t xml:space="preserve">9.2.  Договор составлен в </w:t>
      </w:r>
      <w:r w:rsidRPr="00042E74">
        <w:rPr>
          <w:rFonts w:ascii="Times New Roman" w:hAnsi="Times New Roman"/>
          <w:b/>
          <w:color w:val="auto"/>
          <w:sz w:val="24"/>
          <w:szCs w:val="24"/>
        </w:rPr>
        <w:t>2</w:t>
      </w:r>
      <w:r w:rsidRPr="00042E74">
        <w:rPr>
          <w:rFonts w:ascii="Times New Roman" w:hAnsi="Times New Roman"/>
          <w:color w:val="auto"/>
          <w:sz w:val="24"/>
          <w:szCs w:val="24"/>
        </w:rPr>
        <w:t xml:space="preserve"> </w:t>
      </w:r>
      <w:r w:rsidRPr="00042E74">
        <w:rPr>
          <w:rFonts w:ascii="Times New Roman" w:hAnsi="Times New Roman"/>
          <w:b/>
          <w:color w:val="auto"/>
          <w:sz w:val="24"/>
          <w:szCs w:val="24"/>
        </w:rPr>
        <w:t>(двух)</w:t>
      </w:r>
      <w:r w:rsidRPr="00042E74">
        <w:rPr>
          <w:rFonts w:ascii="Times New Roman" w:hAnsi="Times New Roman"/>
          <w:color w:val="auto"/>
          <w:sz w:val="24"/>
          <w:szCs w:val="24"/>
        </w:rPr>
        <w:t xml:space="preserve"> экземплярах, имеющих одинаковую юридическую силу, </w:t>
      </w:r>
      <w:r w:rsidR="00CE04B0" w:rsidRPr="00042E74">
        <w:rPr>
          <w:rFonts w:ascii="Times New Roman" w:hAnsi="Times New Roman"/>
          <w:color w:val="auto"/>
          <w:sz w:val="24"/>
          <w:szCs w:val="24"/>
        </w:rPr>
        <w:br/>
      </w:r>
      <w:r w:rsidRPr="00042E74">
        <w:rPr>
          <w:rFonts w:ascii="Times New Roman" w:hAnsi="Times New Roman"/>
          <w:color w:val="auto"/>
          <w:sz w:val="24"/>
          <w:szCs w:val="24"/>
        </w:rPr>
        <w:t>из которых по одному экземпляру хранится у каждой из Сторон.</w:t>
      </w:r>
    </w:p>
    <w:p w:rsidR="002F02FB" w:rsidRPr="00042E74" w:rsidRDefault="002F02FB" w:rsidP="002F02FB">
      <w:pPr>
        <w:spacing w:after="0" w:line="240" w:lineRule="auto"/>
        <w:ind w:firstLine="567"/>
        <w:jc w:val="both"/>
        <w:rPr>
          <w:rFonts w:ascii="Times New Roman" w:hAnsi="Times New Roman"/>
          <w:color w:val="auto"/>
          <w:sz w:val="24"/>
          <w:szCs w:val="24"/>
        </w:rPr>
      </w:pPr>
    </w:p>
    <w:p w:rsidR="002F02FB" w:rsidRPr="00042E74" w:rsidRDefault="002F02FB" w:rsidP="002F02FB">
      <w:pPr>
        <w:spacing w:after="0" w:line="240" w:lineRule="auto"/>
        <w:ind w:firstLine="567"/>
        <w:jc w:val="both"/>
        <w:rPr>
          <w:rFonts w:ascii="Times New Roman" w:hAnsi="Times New Roman"/>
          <w:color w:val="auto"/>
          <w:sz w:val="24"/>
          <w:szCs w:val="24"/>
        </w:rPr>
      </w:pPr>
    </w:p>
    <w:p w:rsidR="002F02FB" w:rsidRPr="00042E74" w:rsidRDefault="002F02FB" w:rsidP="002F02FB">
      <w:pPr>
        <w:spacing w:after="0" w:line="240" w:lineRule="auto"/>
        <w:jc w:val="center"/>
        <w:rPr>
          <w:rFonts w:ascii="Times New Roman" w:hAnsi="Times New Roman"/>
          <w:b/>
          <w:color w:val="auto"/>
          <w:sz w:val="24"/>
          <w:szCs w:val="24"/>
        </w:rPr>
      </w:pPr>
    </w:p>
    <w:p w:rsidR="002F02FB" w:rsidRPr="00042E74" w:rsidRDefault="002F02FB" w:rsidP="002F02FB">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10. Подписи сторон</w:t>
      </w: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tabs>
          <w:tab w:val="left" w:pos="3345"/>
        </w:tabs>
        <w:spacing w:after="0" w:line="240" w:lineRule="auto"/>
        <w:rPr>
          <w:rFonts w:ascii="Times New Roman" w:hAnsi="Times New Roman"/>
          <w:color w:val="auto"/>
          <w:sz w:val="24"/>
          <w:szCs w:val="24"/>
        </w:rPr>
      </w:pPr>
      <w:r w:rsidRPr="00042E74">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2F02FB" w:rsidRPr="00042E74" w:rsidTr="00042E74">
        <w:trPr>
          <w:trHeight w:val="80"/>
        </w:trPr>
        <w:tc>
          <w:tcPr>
            <w:tcW w:w="4786" w:type="dxa"/>
          </w:tcPr>
          <w:p w:rsidR="002F02FB" w:rsidRPr="00042E74" w:rsidRDefault="002F02FB" w:rsidP="002F02FB">
            <w:pPr>
              <w:spacing w:after="0" w:line="240" w:lineRule="auto"/>
              <w:ind w:left="459"/>
              <w:jc w:val="center"/>
              <w:rPr>
                <w:rFonts w:ascii="Times New Roman" w:hAnsi="Times New Roman"/>
                <w:b/>
                <w:color w:val="auto"/>
                <w:sz w:val="24"/>
                <w:szCs w:val="24"/>
                <w:u w:val="single"/>
              </w:rPr>
            </w:pPr>
            <w:r w:rsidRPr="00042E74">
              <w:rPr>
                <w:rFonts w:ascii="Times New Roman" w:hAnsi="Times New Roman"/>
                <w:b/>
                <w:color w:val="auto"/>
                <w:sz w:val="24"/>
                <w:szCs w:val="24"/>
                <w:u w:val="single"/>
              </w:rPr>
              <w:t>АРЕНДОДАТЕЛЬ:</w:t>
            </w:r>
          </w:p>
        </w:tc>
        <w:tc>
          <w:tcPr>
            <w:tcW w:w="4678" w:type="dxa"/>
          </w:tcPr>
          <w:p w:rsidR="002F02FB" w:rsidRPr="00042E74" w:rsidRDefault="002F02FB" w:rsidP="002F02FB">
            <w:pPr>
              <w:tabs>
                <w:tab w:val="left" w:pos="5280"/>
              </w:tabs>
              <w:spacing w:after="0" w:line="240" w:lineRule="auto"/>
              <w:jc w:val="center"/>
              <w:rPr>
                <w:rFonts w:ascii="Times New Roman" w:hAnsi="Times New Roman"/>
                <w:b/>
                <w:color w:val="auto"/>
                <w:sz w:val="24"/>
                <w:szCs w:val="24"/>
                <w:u w:val="single"/>
              </w:rPr>
            </w:pPr>
            <w:r w:rsidRPr="00042E74">
              <w:rPr>
                <w:rFonts w:ascii="Times New Roman" w:hAnsi="Times New Roman"/>
                <w:b/>
                <w:color w:val="auto"/>
                <w:sz w:val="24"/>
                <w:szCs w:val="24"/>
                <w:u w:val="single"/>
              </w:rPr>
              <w:t>АРЕНДАТОР:</w:t>
            </w:r>
          </w:p>
          <w:p w:rsidR="002F02FB" w:rsidRPr="00042E74" w:rsidRDefault="002F02FB" w:rsidP="002F02FB">
            <w:pPr>
              <w:tabs>
                <w:tab w:val="left" w:pos="5280"/>
              </w:tabs>
              <w:spacing w:after="0" w:line="240" w:lineRule="auto"/>
              <w:jc w:val="center"/>
              <w:rPr>
                <w:rFonts w:ascii="Times New Roman" w:hAnsi="Times New Roman"/>
                <w:b/>
                <w:color w:val="auto"/>
                <w:sz w:val="24"/>
                <w:szCs w:val="24"/>
                <w:u w:val="single"/>
              </w:rPr>
            </w:pPr>
          </w:p>
        </w:tc>
      </w:tr>
      <w:tr w:rsidR="002F02FB" w:rsidRPr="00042E74" w:rsidTr="00042E74">
        <w:trPr>
          <w:trHeight w:val="2855"/>
        </w:trPr>
        <w:tc>
          <w:tcPr>
            <w:tcW w:w="4786" w:type="dxa"/>
          </w:tcPr>
          <w:p w:rsidR="002F02FB" w:rsidRPr="00042E74" w:rsidRDefault="002F02FB" w:rsidP="002F02FB">
            <w:pPr>
              <w:tabs>
                <w:tab w:val="center" w:pos="4677"/>
              </w:tabs>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Комитет по управлению имуществом</w:t>
            </w:r>
          </w:p>
          <w:p w:rsidR="002F02FB" w:rsidRPr="00042E74" w:rsidRDefault="002F02FB" w:rsidP="002F02FB">
            <w:pPr>
              <w:tabs>
                <w:tab w:val="center" w:pos="4677"/>
              </w:tabs>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 xml:space="preserve">администрации </w:t>
            </w:r>
            <w:proofErr w:type="spellStart"/>
            <w:r w:rsidRPr="00042E74">
              <w:rPr>
                <w:rFonts w:ascii="Times New Roman" w:hAnsi="Times New Roman"/>
                <w:b/>
                <w:color w:val="auto"/>
                <w:sz w:val="24"/>
                <w:szCs w:val="24"/>
              </w:rPr>
              <w:t>Устюженского</w:t>
            </w:r>
            <w:proofErr w:type="spellEnd"/>
          </w:p>
          <w:p w:rsidR="002F02FB" w:rsidRPr="00042E74" w:rsidRDefault="002F02FB" w:rsidP="002F02FB">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муниципального округа Вологодской области.</w:t>
            </w:r>
          </w:p>
          <w:p w:rsidR="002F02FB" w:rsidRPr="00042E74" w:rsidRDefault="002F02FB" w:rsidP="002F02FB">
            <w:pPr>
              <w:spacing w:after="0" w:line="240" w:lineRule="auto"/>
              <w:jc w:val="both"/>
              <w:rPr>
                <w:rFonts w:ascii="Times New Roman" w:hAnsi="Times New Roman"/>
                <w:b/>
                <w:color w:val="auto"/>
                <w:sz w:val="24"/>
                <w:szCs w:val="24"/>
              </w:rPr>
            </w:pPr>
          </w:p>
          <w:p w:rsidR="002F02FB" w:rsidRPr="00042E74" w:rsidRDefault="002F02FB" w:rsidP="002F02FB">
            <w:pPr>
              <w:spacing w:after="0" w:line="240" w:lineRule="auto"/>
              <w:jc w:val="both"/>
              <w:rPr>
                <w:rFonts w:ascii="Times New Roman" w:hAnsi="Times New Roman"/>
                <w:color w:val="auto"/>
                <w:sz w:val="24"/>
                <w:szCs w:val="24"/>
              </w:rPr>
            </w:pPr>
            <w:proofErr w:type="gramStart"/>
            <w:r w:rsidRPr="00042E74">
              <w:rPr>
                <w:rFonts w:ascii="Times New Roman" w:hAnsi="Times New Roman"/>
                <w:b/>
                <w:color w:val="auto"/>
                <w:sz w:val="24"/>
                <w:szCs w:val="24"/>
              </w:rPr>
              <w:t>Адрес:</w:t>
            </w:r>
            <w:r w:rsidRPr="00042E74">
              <w:rPr>
                <w:rFonts w:ascii="Times New Roman" w:hAnsi="Times New Roman"/>
                <w:color w:val="auto"/>
                <w:sz w:val="24"/>
                <w:szCs w:val="24"/>
              </w:rPr>
              <w:t xml:space="preserve"> 162840, Вологодская обл., г. Устюжна, ул. Карла Маркса, д. 5</w:t>
            </w:r>
            <w:proofErr w:type="gramEnd"/>
          </w:p>
          <w:p w:rsidR="002F02FB" w:rsidRPr="00042E74" w:rsidRDefault="002F02FB" w:rsidP="002F02FB">
            <w:pPr>
              <w:spacing w:after="0" w:line="240" w:lineRule="auto"/>
              <w:jc w:val="both"/>
              <w:rPr>
                <w:rFonts w:ascii="Times New Roman" w:hAnsi="Times New Roman"/>
                <w:color w:val="auto"/>
                <w:sz w:val="24"/>
                <w:szCs w:val="24"/>
              </w:rPr>
            </w:pPr>
            <w:r w:rsidRPr="00042E74">
              <w:rPr>
                <w:rFonts w:ascii="Times New Roman" w:hAnsi="Times New Roman"/>
                <w:b/>
                <w:color w:val="auto"/>
                <w:sz w:val="24"/>
                <w:szCs w:val="24"/>
              </w:rPr>
              <w:t>Телефон:</w:t>
            </w:r>
            <w:r w:rsidRPr="00042E74">
              <w:rPr>
                <w:rFonts w:ascii="Times New Roman" w:hAnsi="Times New Roman"/>
                <w:color w:val="auto"/>
                <w:sz w:val="24"/>
                <w:szCs w:val="24"/>
              </w:rPr>
              <w:t xml:space="preserve">  (817-37) 2-21-57, 2-19-38</w:t>
            </w:r>
          </w:p>
          <w:p w:rsidR="002F02FB" w:rsidRPr="00042E74" w:rsidRDefault="002F02FB" w:rsidP="002F02FB">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ИНН</w:t>
            </w:r>
            <w:r w:rsidRPr="00042E74">
              <w:rPr>
                <w:rFonts w:ascii="Times New Roman" w:hAnsi="Times New Roman"/>
                <w:color w:val="auto"/>
                <w:sz w:val="24"/>
                <w:szCs w:val="24"/>
              </w:rPr>
              <w:t xml:space="preserve"> 3520009894 </w:t>
            </w:r>
            <w:r w:rsidRPr="00042E74">
              <w:rPr>
                <w:rFonts w:ascii="Times New Roman" w:hAnsi="Times New Roman"/>
                <w:b/>
                <w:color w:val="auto"/>
                <w:sz w:val="24"/>
                <w:szCs w:val="24"/>
              </w:rPr>
              <w:t>КПП</w:t>
            </w:r>
            <w:r w:rsidRPr="00042E74">
              <w:rPr>
                <w:rFonts w:ascii="Times New Roman" w:hAnsi="Times New Roman"/>
                <w:color w:val="auto"/>
                <w:sz w:val="24"/>
                <w:szCs w:val="24"/>
              </w:rPr>
              <w:t xml:space="preserve"> 352001001 </w:t>
            </w:r>
          </w:p>
          <w:p w:rsidR="002F02FB" w:rsidRPr="00042E74" w:rsidRDefault="002F02FB" w:rsidP="002F02FB">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ОГРН</w:t>
            </w:r>
            <w:r w:rsidRPr="00042E74">
              <w:rPr>
                <w:rFonts w:ascii="Times New Roman" w:hAnsi="Times New Roman"/>
                <w:color w:val="auto"/>
                <w:sz w:val="24"/>
                <w:szCs w:val="24"/>
              </w:rPr>
              <w:t xml:space="preserve"> 1223500014968</w:t>
            </w:r>
          </w:p>
          <w:p w:rsidR="002F02FB" w:rsidRPr="00042E74" w:rsidRDefault="002F02FB" w:rsidP="002F02FB">
            <w:pPr>
              <w:spacing w:after="0" w:line="240" w:lineRule="auto"/>
              <w:jc w:val="both"/>
              <w:rPr>
                <w:rFonts w:ascii="Times New Roman" w:hAnsi="Times New Roman"/>
                <w:color w:val="auto"/>
                <w:sz w:val="24"/>
                <w:szCs w:val="24"/>
              </w:rPr>
            </w:pPr>
          </w:p>
        </w:tc>
        <w:tc>
          <w:tcPr>
            <w:tcW w:w="4678" w:type="dxa"/>
          </w:tcPr>
          <w:p w:rsidR="002F02FB" w:rsidRPr="00042E74" w:rsidRDefault="002F02FB" w:rsidP="002F02FB">
            <w:pPr>
              <w:spacing w:after="0" w:line="240" w:lineRule="auto"/>
              <w:jc w:val="both"/>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CE04B0" w:rsidRPr="00042E74" w:rsidTr="00042E74">
        <w:tc>
          <w:tcPr>
            <w:tcW w:w="4785" w:type="dxa"/>
          </w:tcPr>
          <w:p w:rsidR="002F02FB" w:rsidRPr="00042E74" w:rsidRDefault="002F02FB" w:rsidP="002F02FB">
            <w:pPr>
              <w:tabs>
                <w:tab w:val="left" w:pos="5715"/>
              </w:tabs>
              <w:spacing w:after="0" w:line="240" w:lineRule="auto"/>
              <w:rPr>
                <w:rFonts w:ascii="Times New Roman" w:hAnsi="Times New Roman"/>
                <w:b/>
                <w:color w:val="auto"/>
                <w:sz w:val="24"/>
                <w:szCs w:val="24"/>
              </w:rPr>
            </w:pPr>
            <w:r w:rsidRPr="00042E74">
              <w:rPr>
                <w:rFonts w:ascii="Times New Roman" w:hAnsi="Times New Roman"/>
                <w:b/>
                <w:color w:val="auto"/>
                <w:sz w:val="24"/>
                <w:szCs w:val="24"/>
              </w:rPr>
              <w:t>Специалист по земельным вопросам</w:t>
            </w:r>
            <w:r w:rsidRPr="00042E74">
              <w:rPr>
                <w:rFonts w:ascii="Times New Roman" w:hAnsi="Times New Roman"/>
                <w:b/>
                <w:color w:val="auto"/>
                <w:sz w:val="24"/>
                <w:szCs w:val="24"/>
              </w:rPr>
              <w:tab/>
            </w:r>
          </w:p>
          <w:p w:rsidR="002F02FB" w:rsidRPr="00042E74" w:rsidRDefault="002F02FB" w:rsidP="002F02FB">
            <w:pPr>
              <w:spacing w:after="0" w:line="240" w:lineRule="auto"/>
              <w:rPr>
                <w:rFonts w:ascii="Times New Roman" w:hAnsi="Times New Roman"/>
                <w:b/>
                <w:color w:val="auto"/>
                <w:sz w:val="24"/>
                <w:szCs w:val="24"/>
              </w:rPr>
            </w:pPr>
            <w:r w:rsidRPr="00042E74">
              <w:rPr>
                <w:rFonts w:ascii="Times New Roman" w:hAnsi="Times New Roman"/>
                <w:b/>
                <w:color w:val="auto"/>
                <w:sz w:val="24"/>
                <w:szCs w:val="24"/>
              </w:rPr>
              <w:t>комитета по управлению имуществом</w:t>
            </w:r>
          </w:p>
          <w:p w:rsidR="002F02FB" w:rsidRPr="00042E74" w:rsidRDefault="002F02FB" w:rsidP="002F02FB">
            <w:pPr>
              <w:spacing w:after="0" w:line="240" w:lineRule="auto"/>
              <w:rPr>
                <w:rFonts w:ascii="Times New Roman" w:hAnsi="Times New Roman"/>
                <w:b/>
                <w:color w:val="auto"/>
                <w:sz w:val="24"/>
                <w:szCs w:val="24"/>
              </w:rPr>
            </w:pPr>
            <w:r w:rsidRPr="00042E74">
              <w:rPr>
                <w:rFonts w:ascii="Times New Roman" w:hAnsi="Times New Roman"/>
                <w:b/>
                <w:color w:val="auto"/>
                <w:sz w:val="24"/>
                <w:szCs w:val="24"/>
              </w:rPr>
              <w:lastRenderedPageBreak/>
              <w:t xml:space="preserve">администрации </w:t>
            </w:r>
            <w:proofErr w:type="spellStart"/>
            <w:r w:rsidRPr="00042E74">
              <w:rPr>
                <w:rFonts w:ascii="Times New Roman" w:hAnsi="Times New Roman"/>
                <w:b/>
                <w:color w:val="auto"/>
                <w:sz w:val="24"/>
                <w:szCs w:val="24"/>
              </w:rPr>
              <w:t>Устюженского</w:t>
            </w:r>
            <w:proofErr w:type="spellEnd"/>
            <w:r w:rsidRPr="00042E74">
              <w:rPr>
                <w:rFonts w:ascii="Times New Roman" w:hAnsi="Times New Roman"/>
                <w:b/>
                <w:color w:val="auto"/>
                <w:sz w:val="24"/>
                <w:szCs w:val="24"/>
              </w:rPr>
              <w:t xml:space="preserve"> </w:t>
            </w:r>
          </w:p>
          <w:p w:rsidR="002F02FB" w:rsidRPr="00042E74" w:rsidRDefault="002F02FB" w:rsidP="002F02FB">
            <w:pPr>
              <w:spacing w:after="0" w:line="216" w:lineRule="auto"/>
              <w:rPr>
                <w:rFonts w:ascii="Times New Roman" w:hAnsi="Times New Roman"/>
                <w:color w:val="auto"/>
                <w:sz w:val="24"/>
                <w:szCs w:val="24"/>
              </w:rPr>
            </w:pPr>
            <w:r w:rsidRPr="00042E74">
              <w:rPr>
                <w:rFonts w:ascii="Times New Roman" w:hAnsi="Times New Roman"/>
                <w:b/>
                <w:color w:val="auto"/>
                <w:sz w:val="24"/>
                <w:szCs w:val="24"/>
              </w:rPr>
              <w:t xml:space="preserve">муниципального округа Вологодской области                                                           </w:t>
            </w:r>
          </w:p>
          <w:p w:rsidR="002F02FB" w:rsidRPr="00042E74" w:rsidRDefault="002F02FB" w:rsidP="002F02FB">
            <w:pPr>
              <w:spacing w:after="0" w:line="216" w:lineRule="auto"/>
              <w:rPr>
                <w:rFonts w:ascii="Times New Roman" w:hAnsi="Times New Roman"/>
                <w:b/>
                <w:color w:val="auto"/>
                <w:sz w:val="24"/>
                <w:szCs w:val="24"/>
              </w:rPr>
            </w:pPr>
          </w:p>
          <w:p w:rsidR="002F02FB" w:rsidRPr="00042E74" w:rsidRDefault="002F02FB" w:rsidP="002F02FB">
            <w:pPr>
              <w:spacing w:after="0" w:line="216" w:lineRule="auto"/>
              <w:rPr>
                <w:rFonts w:ascii="Times New Roman" w:hAnsi="Times New Roman"/>
                <w:b/>
                <w:color w:val="auto"/>
                <w:sz w:val="24"/>
                <w:szCs w:val="24"/>
              </w:rPr>
            </w:pPr>
          </w:p>
          <w:p w:rsidR="002F02FB" w:rsidRPr="00042E74" w:rsidRDefault="002F02FB" w:rsidP="002F02FB">
            <w:pPr>
              <w:spacing w:after="0" w:line="216" w:lineRule="auto"/>
              <w:rPr>
                <w:rFonts w:ascii="Times New Roman" w:hAnsi="Times New Roman"/>
                <w:b/>
                <w:color w:val="auto"/>
                <w:sz w:val="24"/>
                <w:szCs w:val="24"/>
              </w:rPr>
            </w:pPr>
            <w:r w:rsidRPr="00042E74">
              <w:rPr>
                <w:rFonts w:ascii="Times New Roman" w:hAnsi="Times New Roman"/>
                <w:b/>
                <w:color w:val="auto"/>
                <w:sz w:val="24"/>
                <w:szCs w:val="24"/>
              </w:rPr>
              <w:t xml:space="preserve">_________________ С.А. Черемисина                         </w:t>
            </w:r>
            <w:r w:rsidRPr="00042E74">
              <w:rPr>
                <w:rFonts w:ascii="Times New Roman" w:hAnsi="Times New Roman"/>
                <w:color w:val="auto"/>
                <w:sz w:val="24"/>
                <w:szCs w:val="24"/>
              </w:rPr>
              <w:t xml:space="preserve">               </w:t>
            </w:r>
          </w:p>
          <w:p w:rsidR="002F02FB" w:rsidRPr="00042E74" w:rsidRDefault="002F02FB" w:rsidP="002F02FB">
            <w:pPr>
              <w:tabs>
                <w:tab w:val="left" w:pos="6375"/>
              </w:tabs>
              <w:spacing w:after="0" w:line="240" w:lineRule="auto"/>
              <w:jc w:val="both"/>
              <w:rPr>
                <w:rFonts w:ascii="Times New Roman" w:hAnsi="Times New Roman"/>
                <w:color w:val="auto"/>
                <w:sz w:val="24"/>
                <w:szCs w:val="24"/>
              </w:rPr>
            </w:pPr>
            <w:r w:rsidRPr="00042E74">
              <w:rPr>
                <w:rFonts w:ascii="Times New Roman" w:hAnsi="Times New Roman"/>
                <w:b/>
                <w:color w:val="auto"/>
                <w:sz w:val="24"/>
                <w:szCs w:val="24"/>
              </w:rPr>
              <w:t xml:space="preserve">                  </w:t>
            </w:r>
            <w:r w:rsidRPr="00042E74">
              <w:rPr>
                <w:rFonts w:ascii="Times New Roman" w:hAnsi="Times New Roman"/>
                <w:color w:val="auto"/>
                <w:sz w:val="24"/>
                <w:szCs w:val="24"/>
              </w:rPr>
              <w:t xml:space="preserve">м.п.      </w:t>
            </w:r>
          </w:p>
        </w:tc>
        <w:tc>
          <w:tcPr>
            <w:tcW w:w="4785" w:type="dxa"/>
          </w:tcPr>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b/>
                <w:color w:val="auto"/>
                <w:sz w:val="24"/>
                <w:szCs w:val="24"/>
              </w:rPr>
            </w:pPr>
            <w:r w:rsidRPr="00042E74">
              <w:rPr>
                <w:rFonts w:ascii="Times New Roman" w:hAnsi="Times New Roman"/>
                <w:color w:val="auto"/>
                <w:sz w:val="24"/>
                <w:szCs w:val="24"/>
              </w:rPr>
              <w:t>____________________</w:t>
            </w:r>
          </w:p>
          <w:p w:rsidR="002F02FB" w:rsidRPr="00042E74" w:rsidRDefault="002F02FB" w:rsidP="002F02FB">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 xml:space="preserve">                      </w:t>
            </w:r>
            <w:r w:rsidRPr="00042E74">
              <w:rPr>
                <w:rFonts w:ascii="Times New Roman" w:hAnsi="Times New Roman"/>
                <w:color w:val="auto"/>
                <w:sz w:val="24"/>
                <w:szCs w:val="24"/>
              </w:rPr>
              <w:t>М.П.</w:t>
            </w:r>
          </w:p>
        </w:tc>
      </w:tr>
    </w:tbl>
    <w:p w:rsidR="002F02FB" w:rsidRPr="00042E74" w:rsidRDefault="002F02FB" w:rsidP="002F02FB">
      <w:pPr>
        <w:tabs>
          <w:tab w:val="left" w:pos="6375"/>
        </w:tabs>
        <w:spacing w:after="0" w:line="240" w:lineRule="auto"/>
        <w:jc w:val="both"/>
        <w:rPr>
          <w:rFonts w:ascii="Times New Roman" w:hAnsi="Times New Roman"/>
          <w:color w:val="auto"/>
          <w:sz w:val="24"/>
          <w:szCs w:val="24"/>
        </w:rPr>
      </w:pPr>
      <w:r w:rsidRPr="00042E74">
        <w:rPr>
          <w:rFonts w:ascii="Times New Roman" w:hAnsi="Times New Roman"/>
          <w:color w:val="auto"/>
          <w:sz w:val="24"/>
          <w:szCs w:val="24"/>
        </w:rPr>
        <w:lastRenderedPageBreak/>
        <w:tab/>
        <w:t xml:space="preserve">  </w:t>
      </w:r>
      <w:r w:rsidRPr="00042E74">
        <w:rPr>
          <w:rFonts w:ascii="Times New Roman" w:hAnsi="Times New Roman"/>
          <w:color w:val="auto"/>
          <w:sz w:val="24"/>
          <w:szCs w:val="24"/>
        </w:rPr>
        <w:tab/>
        <w:t xml:space="preserve">               </w:t>
      </w:r>
    </w:p>
    <w:p w:rsidR="002F02FB" w:rsidRPr="00042E74" w:rsidRDefault="002F02FB" w:rsidP="002F02FB">
      <w:pPr>
        <w:tabs>
          <w:tab w:val="left" w:pos="6840"/>
        </w:tabs>
        <w:spacing w:after="0" w:line="240" w:lineRule="auto"/>
        <w:jc w:val="both"/>
        <w:rPr>
          <w:rFonts w:ascii="Times New Roman" w:hAnsi="Times New Roman"/>
          <w:color w:val="auto"/>
          <w:sz w:val="24"/>
          <w:szCs w:val="24"/>
        </w:rPr>
      </w:pPr>
    </w:p>
    <w:p w:rsidR="002F02FB" w:rsidRPr="00042E74" w:rsidRDefault="002F02FB" w:rsidP="002F02FB">
      <w:pPr>
        <w:tabs>
          <w:tab w:val="center" w:pos="4677"/>
        </w:tabs>
        <w:spacing w:after="0" w:line="240" w:lineRule="auto"/>
        <w:jc w:val="both"/>
        <w:rPr>
          <w:rFonts w:ascii="Times New Roman" w:hAnsi="Times New Roman"/>
          <w:color w:val="auto"/>
          <w:sz w:val="24"/>
          <w:szCs w:val="24"/>
        </w:rPr>
      </w:pPr>
      <w:r w:rsidRPr="00042E74">
        <w:rPr>
          <w:rFonts w:ascii="Times New Roman" w:hAnsi="Times New Roman"/>
          <w:color w:val="auto"/>
          <w:sz w:val="24"/>
          <w:szCs w:val="24"/>
        </w:rPr>
        <w:t xml:space="preserve">                                                          </w:t>
      </w: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2F02FB" w:rsidRPr="00042E74" w:rsidRDefault="002F02FB" w:rsidP="002F02FB">
      <w:pPr>
        <w:spacing w:after="0" w:line="240" w:lineRule="auto"/>
        <w:rPr>
          <w:rFonts w:ascii="Times New Roman" w:hAnsi="Times New Roman"/>
          <w:color w:val="auto"/>
          <w:sz w:val="24"/>
          <w:szCs w:val="24"/>
        </w:rPr>
      </w:pPr>
    </w:p>
    <w:p w:rsidR="00B163C9" w:rsidRPr="00042E74" w:rsidRDefault="00B163C9" w:rsidP="00B163C9">
      <w:pPr>
        <w:spacing w:after="0" w:line="240" w:lineRule="auto"/>
        <w:rPr>
          <w:rFonts w:ascii="Times New Roman" w:hAnsi="Times New Roman"/>
          <w:b/>
          <w:sz w:val="24"/>
          <w:szCs w:val="24"/>
        </w:rPr>
      </w:pPr>
      <w:r w:rsidRPr="00042E74">
        <w:rPr>
          <w:rFonts w:ascii="Times New Roman" w:hAnsi="Times New Roman"/>
          <w:b/>
          <w:sz w:val="24"/>
          <w:szCs w:val="24"/>
        </w:rPr>
        <w:br w:type="page"/>
      </w:r>
    </w:p>
    <w:p w:rsidR="00B163C9" w:rsidRPr="00042E74" w:rsidRDefault="00B163C9" w:rsidP="00B163C9">
      <w:pPr>
        <w:pStyle w:val="2f5"/>
        <w:spacing w:after="0" w:line="240" w:lineRule="auto"/>
        <w:ind w:left="4956"/>
        <w:jc w:val="right"/>
        <w:rPr>
          <w:rFonts w:ascii="Times New Roman" w:hAnsi="Times New Roman"/>
          <w:bCs/>
          <w:iCs/>
          <w:sz w:val="24"/>
          <w:szCs w:val="24"/>
          <w:u w:val="single"/>
        </w:rPr>
      </w:pPr>
      <w:r w:rsidRPr="00042E74">
        <w:rPr>
          <w:rFonts w:ascii="Times New Roman" w:hAnsi="Times New Roman"/>
          <w:b/>
          <w:sz w:val="24"/>
          <w:szCs w:val="24"/>
          <w:u w:val="single"/>
        </w:rPr>
        <w:lastRenderedPageBreak/>
        <w:t>Приложение 2</w:t>
      </w:r>
    </w:p>
    <w:p w:rsidR="00B163C9" w:rsidRPr="00042E74" w:rsidRDefault="00B163C9" w:rsidP="00B163C9">
      <w:pPr>
        <w:spacing w:after="0"/>
        <w:ind w:firstLine="720"/>
        <w:jc w:val="both"/>
        <w:rPr>
          <w:rFonts w:ascii="Times New Roman" w:hAnsi="Times New Roman"/>
          <w:sz w:val="24"/>
          <w:szCs w:val="24"/>
        </w:rPr>
      </w:pPr>
    </w:p>
    <w:p w:rsidR="00B163C9" w:rsidRPr="00042E74" w:rsidRDefault="00B163C9" w:rsidP="00B163C9">
      <w:pPr>
        <w:spacing w:after="0" w:line="240" w:lineRule="auto"/>
        <w:ind w:firstLine="720"/>
        <w:jc w:val="center"/>
        <w:rPr>
          <w:rFonts w:ascii="Times New Roman" w:hAnsi="Times New Roman"/>
          <w:sz w:val="24"/>
          <w:szCs w:val="24"/>
        </w:rPr>
      </w:pPr>
      <w:r w:rsidRPr="00042E74">
        <w:rPr>
          <w:rFonts w:ascii="Times New Roman" w:hAnsi="Times New Roman"/>
          <w:sz w:val="24"/>
          <w:szCs w:val="24"/>
        </w:rPr>
        <w:t>ЗАЯВКА НА УЧАСТИЕ В АУКЦИОНЕ В ЭЛЕКТРОННОЙ ФОРМЕ</w:t>
      </w:r>
    </w:p>
    <w:p w:rsidR="00B163C9" w:rsidRPr="00042E74" w:rsidRDefault="00B163C9" w:rsidP="00B163C9">
      <w:pPr>
        <w:spacing w:after="0" w:line="240" w:lineRule="auto"/>
        <w:ind w:firstLine="720"/>
        <w:jc w:val="center"/>
        <w:rPr>
          <w:rFonts w:ascii="Times New Roman" w:hAnsi="Times New Roman"/>
          <w:sz w:val="24"/>
          <w:szCs w:val="24"/>
        </w:rPr>
      </w:pP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b/>
          <w:bCs/>
          <w:sz w:val="24"/>
          <w:szCs w:val="24"/>
        </w:rPr>
        <w:t>Заявитель_</w:t>
      </w:r>
      <w:r w:rsidRPr="00042E74">
        <w:rPr>
          <w:rFonts w:ascii="Times New Roman" w:hAnsi="Times New Roman"/>
          <w:sz w:val="24"/>
          <w:szCs w:val="24"/>
        </w:rPr>
        <w:t>_____________________________________________________________________________________________________________________________________________________</w:t>
      </w:r>
    </w:p>
    <w:p w:rsidR="00B163C9" w:rsidRPr="00042E74" w:rsidRDefault="00B163C9" w:rsidP="00B163C9">
      <w:pPr>
        <w:spacing w:after="0" w:line="240" w:lineRule="auto"/>
        <w:jc w:val="center"/>
        <w:rPr>
          <w:rFonts w:ascii="Times New Roman" w:hAnsi="Times New Roman"/>
          <w:i/>
          <w:sz w:val="24"/>
          <w:szCs w:val="24"/>
        </w:rPr>
      </w:pPr>
      <w:r w:rsidRPr="00042E74">
        <w:rPr>
          <w:rFonts w:ascii="Times New Roman" w:hAnsi="Times New Roman"/>
          <w:i/>
          <w:sz w:val="24"/>
          <w:szCs w:val="24"/>
        </w:rPr>
        <w:t>полное наименование юридического лица, подавшего заявку,</w:t>
      </w:r>
    </w:p>
    <w:p w:rsidR="00B163C9" w:rsidRPr="00042E74" w:rsidRDefault="00B163C9" w:rsidP="00B163C9">
      <w:pPr>
        <w:spacing w:after="0" w:line="240" w:lineRule="auto"/>
        <w:jc w:val="center"/>
        <w:rPr>
          <w:rFonts w:ascii="Times New Roman" w:hAnsi="Times New Roman"/>
          <w:sz w:val="24"/>
          <w:szCs w:val="24"/>
        </w:rPr>
      </w:pPr>
      <w:r w:rsidRPr="00042E74">
        <w:rPr>
          <w:rFonts w:ascii="Times New Roman" w:hAnsi="Times New Roman"/>
          <w:i/>
          <w:sz w:val="24"/>
          <w:szCs w:val="24"/>
        </w:rPr>
        <w:t xml:space="preserve">фамилия, имя, отчество и паспортные данные </w:t>
      </w:r>
      <w:r w:rsidRPr="00042E74">
        <w:rPr>
          <w:rFonts w:ascii="Times New Roman" w:hAnsi="Times New Roman"/>
          <w:sz w:val="24"/>
          <w:szCs w:val="24"/>
        </w:rPr>
        <w:t xml:space="preserve"> </w:t>
      </w:r>
      <w:r w:rsidRPr="00042E74">
        <w:rPr>
          <w:rFonts w:ascii="Times New Roman" w:hAnsi="Times New Roman"/>
          <w:i/>
          <w:sz w:val="24"/>
          <w:szCs w:val="24"/>
        </w:rPr>
        <w:t>физического лица, подавшего заявку</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именуемый далее Претендент, в лице ________________________________________________________________________________</w:t>
      </w:r>
    </w:p>
    <w:p w:rsidR="00B163C9" w:rsidRPr="00042E74" w:rsidRDefault="00B163C9" w:rsidP="00B163C9">
      <w:pPr>
        <w:jc w:val="center"/>
        <w:rPr>
          <w:rFonts w:ascii="Times New Roman" w:hAnsi="Times New Roman"/>
          <w:i/>
          <w:sz w:val="24"/>
          <w:szCs w:val="24"/>
        </w:rPr>
      </w:pPr>
      <w:r w:rsidRPr="00042E74">
        <w:rPr>
          <w:rFonts w:ascii="Times New Roman" w:hAnsi="Times New Roman"/>
          <w:i/>
          <w:sz w:val="24"/>
          <w:szCs w:val="24"/>
        </w:rPr>
        <w:t>фамилия, имя, отчество, должность</w:t>
      </w:r>
    </w:p>
    <w:p w:rsidR="00B163C9" w:rsidRPr="00042E74" w:rsidRDefault="00B163C9" w:rsidP="00B163C9">
      <w:pPr>
        <w:spacing w:after="0" w:line="240" w:lineRule="auto"/>
        <w:jc w:val="center"/>
        <w:rPr>
          <w:rFonts w:ascii="Times New Roman" w:hAnsi="Times New Roman"/>
          <w:sz w:val="24"/>
          <w:szCs w:val="24"/>
        </w:rPr>
      </w:pPr>
      <w:r w:rsidRPr="00042E74">
        <w:rPr>
          <w:rFonts w:ascii="Times New Roman" w:hAnsi="Times New Roman"/>
          <w:sz w:val="24"/>
          <w:szCs w:val="24"/>
        </w:rPr>
        <w:t xml:space="preserve">действующего на основании ______________________________________________________, </w:t>
      </w:r>
      <w:r w:rsidRPr="00042E74">
        <w:rPr>
          <w:rFonts w:ascii="Times New Roman" w:hAnsi="Times New Roman"/>
          <w:i/>
          <w:sz w:val="24"/>
          <w:szCs w:val="24"/>
        </w:rPr>
        <w:t>наименование документа</w:t>
      </w:r>
    </w:p>
    <w:p w:rsidR="00B163C9" w:rsidRPr="00042E74" w:rsidRDefault="00B163C9" w:rsidP="00B163C9">
      <w:pPr>
        <w:pStyle w:val="ConsNonformat"/>
        <w:ind w:firstLine="709"/>
        <w:jc w:val="both"/>
        <w:rPr>
          <w:rFonts w:ascii="Times New Roman" w:hAnsi="Times New Roman"/>
          <w:sz w:val="24"/>
          <w:szCs w:val="24"/>
          <w:u w:val="single"/>
        </w:rPr>
      </w:pPr>
      <w:r w:rsidRPr="00042E74">
        <w:rPr>
          <w:rFonts w:ascii="Times New Roman" w:hAnsi="Times New Roman"/>
          <w:sz w:val="24"/>
          <w:szCs w:val="24"/>
        </w:rPr>
        <w:t xml:space="preserve">1. Ознакомившись </w:t>
      </w:r>
      <w:proofErr w:type="gramStart"/>
      <w:r w:rsidRPr="00042E74">
        <w:rPr>
          <w:rFonts w:ascii="Times New Roman" w:hAnsi="Times New Roman"/>
          <w:sz w:val="24"/>
          <w:szCs w:val="24"/>
        </w:rPr>
        <w:t>с информационным сообщением о проведении аукциона в электронной форме по продаже права на заключение</w:t>
      </w:r>
      <w:proofErr w:type="gramEnd"/>
      <w:r w:rsidRPr="00042E74">
        <w:rPr>
          <w:rFonts w:ascii="Times New Roman" w:hAnsi="Times New Roman"/>
          <w:sz w:val="24"/>
          <w:szCs w:val="24"/>
        </w:rPr>
        <w:t xml:space="preserve"> договора аренды </w:t>
      </w:r>
      <w:r w:rsidRPr="00042E74">
        <w:rPr>
          <w:rFonts w:ascii="Times New Roman" w:hAnsi="Times New Roman"/>
          <w:sz w:val="24"/>
          <w:szCs w:val="24"/>
          <w:u w:val="single"/>
        </w:rPr>
        <w:t>земельного участка ___________________________________________________________________________________</w:t>
      </w:r>
    </w:p>
    <w:p w:rsidR="00B163C9" w:rsidRPr="00042E74" w:rsidRDefault="00B163C9" w:rsidP="00B163C9">
      <w:pPr>
        <w:pStyle w:val="ConsNonformat"/>
        <w:ind w:firstLine="709"/>
        <w:jc w:val="both"/>
        <w:rPr>
          <w:rFonts w:ascii="Times New Roman" w:hAnsi="Times New Roman"/>
          <w:sz w:val="24"/>
          <w:szCs w:val="24"/>
          <w:u w:val="single"/>
        </w:rPr>
      </w:pPr>
      <w:r w:rsidRPr="00042E74">
        <w:rPr>
          <w:rFonts w:ascii="Times New Roman" w:hAnsi="Times New Roman"/>
          <w:i/>
          <w:sz w:val="24"/>
          <w:szCs w:val="24"/>
        </w:rPr>
        <w:t>(описание объекта аукциона: площадь, кадастровый номер, местоположение)</w:t>
      </w:r>
    </w:p>
    <w:p w:rsidR="00B163C9" w:rsidRPr="00042E74" w:rsidRDefault="00B163C9" w:rsidP="00B163C9">
      <w:pPr>
        <w:pStyle w:val="2f3"/>
        <w:spacing w:after="0" w:line="240" w:lineRule="auto"/>
        <w:ind w:left="0"/>
        <w:jc w:val="both"/>
        <w:rPr>
          <w:rFonts w:ascii="Times New Roman" w:hAnsi="Times New Roman"/>
          <w:sz w:val="24"/>
          <w:szCs w:val="24"/>
        </w:rPr>
      </w:pPr>
      <w:r w:rsidRPr="00042E74">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B163C9" w:rsidRPr="00042E74" w:rsidRDefault="00B163C9" w:rsidP="00B163C9">
      <w:pPr>
        <w:pStyle w:val="2f3"/>
        <w:spacing w:after="0" w:line="240" w:lineRule="auto"/>
        <w:ind w:left="0"/>
        <w:jc w:val="both"/>
        <w:rPr>
          <w:rFonts w:ascii="Times New Roman" w:hAnsi="Times New Roman"/>
          <w:sz w:val="24"/>
          <w:szCs w:val="24"/>
        </w:rPr>
      </w:pPr>
      <w:r w:rsidRPr="00042E74">
        <w:rPr>
          <w:rFonts w:ascii="Times New Roman" w:hAnsi="Times New Roman"/>
          <w:sz w:val="24"/>
          <w:szCs w:val="24"/>
        </w:rPr>
        <w:t>№ ______.</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3. Заявитель подтверждает, что на дату подписания настоящей заявки он ознакомлен </w:t>
      </w:r>
      <w:r w:rsidR="00CE04B0" w:rsidRPr="00042E74">
        <w:rPr>
          <w:rFonts w:ascii="Times New Roman" w:hAnsi="Times New Roman"/>
          <w:sz w:val="24"/>
          <w:szCs w:val="24"/>
        </w:rPr>
        <w:br/>
      </w:r>
      <w:r w:rsidRPr="00042E74">
        <w:rPr>
          <w:rFonts w:ascii="Times New Roman" w:hAnsi="Times New Roman"/>
          <w:sz w:val="24"/>
          <w:szCs w:val="24"/>
        </w:rPr>
        <w:t xml:space="preserve">с характеристиками земельного участка, </w:t>
      </w:r>
      <w:proofErr w:type="gramStart"/>
      <w:r w:rsidRPr="00042E74">
        <w:rPr>
          <w:rFonts w:ascii="Times New Roman" w:hAnsi="Times New Roman"/>
          <w:sz w:val="24"/>
          <w:szCs w:val="24"/>
        </w:rPr>
        <w:t>указанным</w:t>
      </w:r>
      <w:proofErr w:type="gramEnd"/>
      <w:r w:rsidRPr="00042E74">
        <w:rPr>
          <w:rFonts w:ascii="Times New Roman" w:hAnsi="Times New Roman"/>
          <w:sz w:val="24"/>
          <w:szCs w:val="24"/>
        </w:rPr>
        <w:t xml:space="preserve"> в извещении о проведении аукциона на право заключения договора аренды  земельного участка  (далее – извещение).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4. Заявитель подтверждает, что на дату подписания настоящей заявки он ознакомлен </w:t>
      </w:r>
      <w:r w:rsidR="00CE04B0" w:rsidRPr="00042E74">
        <w:rPr>
          <w:rFonts w:ascii="Times New Roman" w:hAnsi="Times New Roman"/>
          <w:sz w:val="24"/>
          <w:szCs w:val="24"/>
        </w:rPr>
        <w:br/>
      </w:r>
      <w:r w:rsidRPr="00042E74">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6. Заявитель подтверждает, что на дату подписания настоящей заявки он ознакомлен </w:t>
      </w:r>
      <w:r w:rsidR="00CE04B0" w:rsidRPr="00042E74">
        <w:rPr>
          <w:rFonts w:ascii="Times New Roman" w:hAnsi="Times New Roman"/>
          <w:sz w:val="24"/>
          <w:szCs w:val="24"/>
        </w:rPr>
        <w:br/>
      </w:r>
      <w:r w:rsidRPr="00042E74">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CE04B0"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7. Заявитель согласен на участие в аукционе на указанных в извещении условиях.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8. В случае признания победителем аукциона Заявитель обязуется: </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CE04B0" w:rsidRPr="00042E74">
        <w:rPr>
          <w:rFonts w:ascii="Times New Roman" w:hAnsi="Times New Roman"/>
          <w:sz w:val="24"/>
          <w:szCs w:val="24"/>
        </w:rPr>
        <w:br/>
      </w:r>
      <w:r w:rsidRPr="00042E74">
        <w:rPr>
          <w:rFonts w:ascii="Times New Roman" w:hAnsi="Times New Roman"/>
          <w:sz w:val="24"/>
          <w:szCs w:val="24"/>
        </w:rPr>
        <w:t xml:space="preserve">в порядке, установленном документацией об аукционе по объекту; </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 xml:space="preserve">– заключить в установленный срок договор аренды.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заключить в установленный срок договор аренды;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 </w:t>
      </w:r>
      <w:proofErr w:type="gramStart"/>
      <w:r w:rsidRPr="00042E74">
        <w:rPr>
          <w:rFonts w:ascii="Times New Roman" w:hAnsi="Times New Roman"/>
          <w:sz w:val="24"/>
          <w:szCs w:val="24"/>
        </w:rPr>
        <w:t>оплатить стоимость права</w:t>
      </w:r>
      <w:proofErr w:type="gramEnd"/>
      <w:r w:rsidRPr="00042E74">
        <w:rPr>
          <w:rFonts w:ascii="Times New Roman" w:hAnsi="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lastRenderedPageBreak/>
        <w:t xml:space="preserve">11. Заявитель осведомлен о том, что при признании аукциона </w:t>
      </w:r>
      <w:proofErr w:type="gramStart"/>
      <w:r w:rsidRPr="00042E74">
        <w:rPr>
          <w:rFonts w:ascii="Times New Roman" w:hAnsi="Times New Roman"/>
          <w:sz w:val="24"/>
          <w:szCs w:val="24"/>
        </w:rPr>
        <w:t>несостоявшимся</w:t>
      </w:r>
      <w:proofErr w:type="gramEnd"/>
      <w:r w:rsidRPr="00042E74">
        <w:rPr>
          <w:rFonts w:ascii="Times New Roman" w:hAnsi="Times New Roman"/>
          <w:sz w:val="24"/>
          <w:szCs w:val="24"/>
        </w:rPr>
        <w:t xml:space="preserve">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CE04B0" w:rsidRPr="00042E74">
        <w:rPr>
          <w:rFonts w:ascii="Times New Roman" w:hAnsi="Times New Roman"/>
          <w:sz w:val="24"/>
          <w:szCs w:val="24"/>
        </w:rPr>
        <w:br/>
      </w:r>
      <w:r w:rsidRPr="00042E74">
        <w:rPr>
          <w:rFonts w:ascii="Times New Roman" w:hAnsi="Times New Roman"/>
          <w:sz w:val="24"/>
          <w:szCs w:val="24"/>
        </w:rPr>
        <w:t xml:space="preserve">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B163C9" w:rsidRPr="00042E74" w:rsidRDefault="00B163C9" w:rsidP="00B163C9">
      <w:pPr>
        <w:spacing w:after="0" w:line="240" w:lineRule="auto"/>
        <w:ind w:firstLine="708"/>
        <w:jc w:val="both"/>
        <w:rPr>
          <w:rFonts w:ascii="Times New Roman" w:hAnsi="Times New Roman"/>
          <w:sz w:val="24"/>
          <w:szCs w:val="24"/>
        </w:rPr>
      </w:pPr>
      <w:r w:rsidRPr="00042E74">
        <w:rPr>
          <w:rFonts w:ascii="Times New Roman" w:hAnsi="Times New Roman"/>
          <w:sz w:val="24"/>
          <w:szCs w:val="24"/>
        </w:rPr>
        <w:t xml:space="preserve">12. Заявитель осведомлен о том, что сведения о победителе аукциона, уклонившемся </w:t>
      </w:r>
      <w:r w:rsidR="00CE04B0" w:rsidRPr="00042E74">
        <w:rPr>
          <w:rFonts w:ascii="Times New Roman" w:hAnsi="Times New Roman"/>
          <w:sz w:val="24"/>
          <w:szCs w:val="24"/>
        </w:rPr>
        <w:br/>
      </w:r>
      <w:r w:rsidRPr="00042E74">
        <w:rPr>
          <w:rFonts w:ascii="Times New Roman" w:hAnsi="Times New Roman"/>
          <w:sz w:val="24"/>
          <w:szCs w:val="24"/>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42E74">
        <w:rPr>
          <w:rFonts w:ascii="Times New Roman" w:hAnsi="Times New Roman"/>
          <w:sz w:val="24"/>
          <w:szCs w:val="24"/>
        </w:rPr>
        <w:t>задаток, внесенный такими лицами не возвращается</w:t>
      </w:r>
      <w:proofErr w:type="gramEnd"/>
      <w:r w:rsidRPr="00042E74">
        <w:rPr>
          <w:rFonts w:ascii="Times New Roman" w:hAnsi="Times New Roman"/>
          <w:sz w:val="24"/>
          <w:szCs w:val="24"/>
        </w:rPr>
        <w:t>.</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__________________________________________________________________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Контактный телефон: 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Банковские реквизиты Претендента (для возврата задатка):</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ИНН/КПП претендента:___________________________________________________________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Наименование банка: 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БИК:___________________________________________________________________________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ИНН/КПП банка:_________________________________________________________________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К/с:____________________________________________________________________________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proofErr w:type="gramStart"/>
      <w:r w:rsidRPr="00042E74">
        <w:rPr>
          <w:rFonts w:ascii="Times New Roman" w:hAnsi="Times New Roman"/>
          <w:sz w:val="24"/>
          <w:szCs w:val="24"/>
        </w:rPr>
        <w:t>Р</w:t>
      </w:r>
      <w:proofErr w:type="gramEnd"/>
      <w:r w:rsidRPr="00042E74">
        <w:rPr>
          <w:rFonts w:ascii="Times New Roman" w:hAnsi="Times New Roman"/>
          <w:sz w:val="24"/>
          <w:szCs w:val="24"/>
        </w:rPr>
        <w:t>/с:____________________________________________________________________________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Л/с:____________________________________________________________________________</w:t>
      </w:r>
    </w:p>
    <w:p w:rsidR="00B163C9" w:rsidRPr="00042E74" w:rsidRDefault="00B163C9" w:rsidP="00B163C9">
      <w:pPr>
        <w:spacing w:after="0" w:line="240" w:lineRule="auto"/>
        <w:jc w:val="both"/>
        <w:rPr>
          <w:rFonts w:ascii="Times New Roman" w:hAnsi="Times New Roman"/>
          <w:sz w:val="24"/>
          <w:szCs w:val="24"/>
        </w:rPr>
      </w:pPr>
      <w:r w:rsidRPr="00042E74">
        <w:rPr>
          <w:rFonts w:ascii="Times New Roman" w:hAnsi="Times New Roman"/>
          <w:sz w:val="24"/>
          <w:szCs w:val="24"/>
        </w:rPr>
        <w:t xml:space="preserve">Для возврата на карту: № карты ___________________________ </w:t>
      </w:r>
    </w:p>
    <w:p w:rsidR="00B163C9" w:rsidRPr="00042E74" w:rsidRDefault="00B163C9" w:rsidP="00B163C9">
      <w:pPr>
        <w:spacing w:after="0" w:line="240" w:lineRule="auto"/>
        <w:rPr>
          <w:rFonts w:ascii="Times New Roman" w:hAnsi="Times New Roman"/>
          <w:b/>
          <w:bCs/>
          <w:sz w:val="24"/>
          <w:szCs w:val="24"/>
        </w:rPr>
      </w:pPr>
    </w:p>
    <w:p w:rsidR="00B163C9" w:rsidRPr="00042E74" w:rsidRDefault="00B163C9" w:rsidP="00B163C9">
      <w:pPr>
        <w:spacing w:after="0" w:line="240" w:lineRule="auto"/>
        <w:rPr>
          <w:rFonts w:ascii="Times New Roman" w:hAnsi="Times New Roman"/>
          <w:bCs/>
          <w:sz w:val="24"/>
          <w:szCs w:val="24"/>
        </w:rPr>
      </w:pPr>
      <w:r w:rsidRPr="00042E74">
        <w:rPr>
          <w:rFonts w:ascii="Times New Roman" w:hAnsi="Times New Roman"/>
          <w:bCs/>
          <w:sz w:val="24"/>
          <w:szCs w:val="24"/>
        </w:rPr>
        <w:t>Прилагаемые к заявке на участие в аукционе документы:</w:t>
      </w:r>
    </w:p>
    <w:p w:rsidR="00B163C9" w:rsidRPr="00042E74" w:rsidRDefault="00B163C9" w:rsidP="00B163C9">
      <w:pPr>
        <w:spacing w:after="0" w:line="240" w:lineRule="auto"/>
        <w:rPr>
          <w:rFonts w:ascii="Times New Roman" w:hAnsi="Times New Roman"/>
          <w:bCs/>
          <w:sz w:val="24"/>
          <w:szCs w:val="24"/>
        </w:rPr>
      </w:pPr>
      <w:r w:rsidRPr="00042E74">
        <w:rPr>
          <w:rFonts w:ascii="Times New Roman" w:hAnsi="Times New Roman"/>
          <w:bCs/>
          <w:sz w:val="24"/>
          <w:szCs w:val="24"/>
        </w:rPr>
        <w:t>________________________________________________________________________________</w:t>
      </w:r>
    </w:p>
    <w:p w:rsidR="00B163C9" w:rsidRPr="00042E74" w:rsidRDefault="00B163C9" w:rsidP="00B163C9">
      <w:pPr>
        <w:spacing w:after="0" w:line="240" w:lineRule="auto"/>
        <w:rPr>
          <w:rFonts w:ascii="Times New Roman" w:hAnsi="Times New Roman"/>
          <w:bCs/>
          <w:sz w:val="24"/>
          <w:szCs w:val="24"/>
        </w:rPr>
      </w:pPr>
      <w:r w:rsidRPr="00042E74">
        <w:rPr>
          <w:rFonts w:ascii="Times New Roman" w:hAnsi="Times New Roman"/>
          <w:bCs/>
          <w:sz w:val="24"/>
          <w:szCs w:val="24"/>
        </w:rPr>
        <w:t>________________________________________________________________________________</w:t>
      </w:r>
    </w:p>
    <w:p w:rsidR="00B163C9" w:rsidRPr="00042E74" w:rsidRDefault="00B163C9" w:rsidP="00B163C9">
      <w:pPr>
        <w:spacing w:after="0" w:line="240" w:lineRule="auto"/>
        <w:rPr>
          <w:rFonts w:ascii="Times New Roman" w:hAnsi="Times New Roman"/>
          <w:bCs/>
          <w:sz w:val="24"/>
          <w:szCs w:val="24"/>
        </w:rPr>
      </w:pPr>
      <w:r w:rsidRPr="00042E74">
        <w:rPr>
          <w:rFonts w:ascii="Times New Roman" w:hAnsi="Times New Roman"/>
          <w:bCs/>
          <w:sz w:val="24"/>
          <w:szCs w:val="24"/>
        </w:rPr>
        <w:t>________________________________________________________________________________</w:t>
      </w:r>
    </w:p>
    <w:p w:rsidR="00B163C9" w:rsidRPr="00042E74" w:rsidRDefault="00B163C9" w:rsidP="00B163C9">
      <w:pPr>
        <w:spacing w:after="0" w:line="240" w:lineRule="auto"/>
        <w:rPr>
          <w:rFonts w:ascii="Times New Roman" w:hAnsi="Times New Roman"/>
          <w:i/>
          <w:sz w:val="24"/>
          <w:szCs w:val="24"/>
        </w:rPr>
      </w:pPr>
    </w:p>
    <w:p w:rsidR="00B163C9" w:rsidRPr="00042E74" w:rsidRDefault="00B163C9" w:rsidP="00B163C9">
      <w:pPr>
        <w:spacing w:after="0" w:line="240" w:lineRule="auto"/>
        <w:ind w:firstLine="567"/>
        <w:jc w:val="both"/>
        <w:rPr>
          <w:rFonts w:ascii="Times New Roman" w:hAnsi="Times New Roman"/>
          <w:bCs/>
          <w:sz w:val="24"/>
          <w:szCs w:val="24"/>
        </w:rPr>
      </w:pPr>
      <w:r w:rsidRPr="00042E74">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042E74">
        <w:rPr>
          <w:rFonts w:ascii="Times New Roman" w:hAnsi="Times New Roman"/>
          <w:bCs/>
          <w:sz w:val="24"/>
          <w:szCs w:val="24"/>
        </w:rPr>
        <w:br/>
        <w:t>в аукционе в электронной форме, подтверждаю.</w:t>
      </w:r>
    </w:p>
    <w:p w:rsidR="00B163C9" w:rsidRPr="00042E74" w:rsidRDefault="00B163C9" w:rsidP="00B163C9">
      <w:pPr>
        <w:spacing w:after="0" w:line="240" w:lineRule="auto"/>
        <w:ind w:firstLine="567"/>
        <w:jc w:val="both"/>
        <w:rPr>
          <w:rFonts w:ascii="Times New Roman" w:hAnsi="Times New Roman"/>
          <w:sz w:val="24"/>
          <w:szCs w:val="24"/>
        </w:rPr>
      </w:pPr>
      <w:proofErr w:type="gramStart"/>
      <w:r w:rsidRPr="00042E74">
        <w:rPr>
          <w:rFonts w:ascii="Times New Roman" w:hAnsi="Times New Roman"/>
          <w:sz w:val="24"/>
          <w:szCs w:val="24"/>
        </w:rPr>
        <w:t xml:space="preserve">С целью организации и проведения аукциона в соответствии с Федеральным законом </w:t>
      </w:r>
      <w:r w:rsidRPr="00042E74">
        <w:rPr>
          <w:rFonts w:ascii="Times New Roman" w:hAnsi="Times New Roman"/>
          <w:sz w:val="24"/>
          <w:szCs w:val="24"/>
        </w:rPr>
        <w:br/>
        <w:t xml:space="preserve">от 27 июля 2006 года № 152-ФЗ «О персональных данных» настоящей заявкой даю согласие </w:t>
      </w:r>
      <w:r w:rsidRPr="00042E74">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042E74">
        <w:rPr>
          <w:rFonts w:ascii="Times New Roman" w:hAnsi="Times New Roman"/>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B163C9" w:rsidRPr="00042E74" w:rsidRDefault="00B163C9" w:rsidP="00B163C9">
      <w:pPr>
        <w:widowControl w:val="0"/>
        <w:tabs>
          <w:tab w:val="left" w:pos="378"/>
        </w:tabs>
        <w:autoSpaceDE w:val="0"/>
        <w:autoSpaceDN w:val="0"/>
        <w:spacing w:after="0" w:line="240" w:lineRule="auto"/>
        <w:ind w:firstLine="710"/>
        <w:jc w:val="both"/>
        <w:rPr>
          <w:rFonts w:ascii="Times New Roman" w:hAnsi="Times New Roman"/>
          <w:sz w:val="24"/>
          <w:szCs w:val="24"/>
        </w:rPr>
      </w:pPr>
    </w:p>
    <w:p w:rsidR="00B163C9" w:rsidRPr="00042E74" w:rsidRDefault="00B163C9" w:rsidP="00B163C9">
      <w:pPr>
        <w:spacing w:after="0" w:line="240" w:lineRule="auto"/>
        <w:rPr>
          <w:rFonts w:ascii="Times New Roman" w:hAnsi="Times New Roman"/>
          <w:i/>
          <w:sz w:val="24"/>
          <w:szCs w:val="24"/>
        </w:rPr>
      </w:pPr>
    </w:p>
    <w:p w:rsidR="00B163C9" w:rsidRPr="00042E74" w:rsidRDefault="00B163C9" w:rsidP="00B163C9">
      <w:pPr>
        <w:spacing w:after="0" w:line="240" w:lineRule="auto"/>
        <w:rPr>
          <w:rFonts w:ascii="Times New Roman" w:hAnsi="Times New Roman"/>
          <w:sz w:val="24"/>
          <w:szCs w:val="24"/>
        </w:rPr>
      </w:pPr>
      <w:r w:rsidRPr="00042E74">
        <w:rPr>
          <w:rFonts w:ascii="Times New Roman" w:hAnsi="Times New Roman"/>
          <w:sz w:val="24"/>
          <w:szCs w:val="24"/>
        </w:rPr>
        <w:t>__________________________ Подпись Претендента (его полномочного представителя)</w:t>
      </w:r>
    </w:p>
    <w:p w:rsidR="00B163C9" w:rsidRPr="00042E74" w:rsidRDefault="00B163C9" w:rsidP="00B163C9">
      <w:pPr>
        <w:spacing w:after="0" w:line="240" w:lineRule="auto"/>
        <w:rPr>
          <w:rFonts w:ascii="Times New Roman" w:hAnsi="Times New Roman"/>
          <w:sz w:val="24"/>
          <w:szCs w:val="24"/>
        </w:rPr>
      </w:pPr>
      <w:r w:rsidRPr="00042E74">
        <w:rPr>
          <w:rFonts w:ascii="Times New Roman" w:hAnsi="Times New Roman"/>
          <w:sz w:val="24"/>
          <w:szCs w:val="24"/>
        </w:rPr>
        <w:t>М.П.  " ____" ___________ 20___ г.</w:t>
      </w:r>
    </w:p>
    <w:p w:rsidR="00B163C9" w:rsidRPr="00042E74" w:rsidRDefault="00B163C9" w:rsidP="00B163C9">
      <w:pPr>
        <w:spacing w:after="0" w:line="240" w:lineRule="auto"/>
        <w:rPr>
          <w:rFonts w:ascii="Times New Roman" w:hAnsi="Times New Roman"/>
          <w:sz w:val="24"/>
          <w:szCs w:val="24"/>
        </w:rPr>
      </w:pPr>
    </w:p>
    <w:p w:rsidR="00B163C9" w:rsidRPr="00042E74" w:rsidRDefault="00B163C9" w:rsidP="00B163C9">
      <w:pPr>
        <w:spacing w:after="0"/>
        <w:jc w:val="both"/>
        <w:rPr>
          <w:rFonts w:ascii="Times New Roman" w:hAnsi="Times New Roman"/>
          <w:sz w:val="24"/>
          <w:szCs w:val="24"/>
        </w:rPr>
      </w:pPr>
    </w:p>
    <w:p w:rsidR="00B163C9" w:rsidRPr="00042E74" w:rsidRDefault="00B163C9" w:rsidP="00B163C9">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4"/>
          <w:lang w:eastAsia="zh-CN"/>
        </w:rPr>
      </w:pPr>
    </w:p>
    <w:p w:rsidR="00B163C9" w:rsidRPr="00042E74" w:rsidRDefault="00B163C9" w:rsidP="00B163C9">
      <w:pPr>
        <w:tabs>
          <w:tab w:val="left" w:pos="720"/>
          <w:tab w:val="left" w:pos="1440"/>
          <w:tab w:val="left" w:pos="2160"/>
          <w:tab w:val="left" w:pos="2880"/>
          <w:tab w:val="left" w:pos="3600"/>
          <w:tab w:val="left" w:pos="4320"/>
          <w:tab w:val="left" w:pos="5040"/>
          <w:tab w:val="left" w:pos="5760"/>
          <w:tab w:val="left" w:pos="6615"/>
        </w:tabs>
        <w:suppressAutoHyphens/>
        <w:spacing w:after="0" w:line="240" w:lineRule="auto"/>
        <w:ind w:firstLine="709"/>
        <w:jc w:val="both"/>
        <w:rPr>
          <w:rFonts w:ascii="Times New Roman" w:hAnsi="Times New Roman"/>
          <w:sz w:val="24"/>
          <w:szCs w:val="24"/>
          <w:lang w:eastAsia="zh-CN"/>
        </w:rPr>
      </w:pPr>
    </w:p>
    <w:p w:rsidR="002F02FB" w:rsidRPr="00042E74" w:rsidRDefault="002F02FB">
      <w:pPr>
        <w:spacing w:after="0" w:line="240" w:lineRule="auto"/>
        <w:rPr>
          <w:rFonts w:ascii="Times New Roman" w:hAnsi="Times New Roman"/>
          <w:b/>
          <w:sz w:val="24"/>
          <w:szCs w:val="24"/>
        </w:rPr>
      </w:pPr>
    </w:p>
    <w:sectPr w:rsidR="002F02FB" w:rsidRPr="00042E74" w:rsidSect="00684508">
      <w:headerReference w:type="default" r:id="rId15"/>
      <w:footerReference w:type="default" r:id="rId16"/>
      <w:pgSz w:w="11906" w:h="16838"/>
      <w:pgMar w:top="283"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74" w:rsidRDefault="00042E74" w:rsidP="00684508">
      <w:pPr>
        <w:spacing w:after="0" w:line="240" w:lineRule="auto"/>
      </w:pPr>
      <w:r>
        <w:separator/>
      </w:r>
    </w:p>
  </w:endnote>
  <w:endnote w:type="continuationSeparator" w:id="0">
    <w:p w:rsidR="00042E74" w:rsidRDefault="00042E74"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829"/>
      <w:docPartObj>
        <w:docPartGallery w:val="Page Numbers (Bottom of Page)"/>
        <w:docPartUnique/>
      </w:docPartObj>
    </w:sdtPr>
    <w:sdtContent>
      <w:p w:rsidR="00042E74" w:rsidRDefault="00D62528">
        <w:pPr>
          <w:pStyle w:val="ac"/>
          <w:jc w:val="center"/>
        </w:pPr>
        <w:fldSimple w:instr=" PAGE   \* MERGEFORMAT ">
          <w:r w:rsidR="00E661D3">
            <w:rPr>
              <w:noProof/>
            </w:rPr>
            <w:t>3</w:t>
          </w:r>
        </w:fldSimple>
      </w:p>
    </w:sdtContent>
  </w:sdt>
  <w:p w:rsidR="00042E74" w:rsidRDefault="00042E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74" w:rsidRDefault="00042E74" w:rsidP="00684508">
      <w:pPr>
        <w:spacing w:after="0" w:line="240" w:lineRule="auto"/>
      </w:pPr>
      <w:r>
        <w:separator/>
      </w:r>
    </w:p>
  </w:footnote>
  <w:footnote w:type="continuationSeparator" w:id="0">
    <w:p w:rsidR="00042E74" w:rsidRDefault="00042E74"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684508"/>
    <w:rsid w:val="0001236C"/>
    <w:rsid w:val="000178D1"/>
    <w:rsid w:val="00020418"/>
    <w:rsid w:val="00021EB4"/>
    <w:rsid w:val="00033E15"/>
    <w:rsid w:val="000373CB"/>
    <w:rsid w:val="00042E74"/>
    <w:rsid w:val="00044910"/>
    <w:rsid w:val="0004545B"/>
    <w:rsid w:val="000540B7"/>
    <w:rsid w:val="000857DB"/>
    <w:rsid w:val="000959C0"/>
    <w:rsid w:val="000A1107"/>
    <w:rsid w:val="000A6CE0"/>
    <w:rsid w:val="000B78DF"/>
    <w:rsid w:val="000C3E35"/>
    <w:rsid w:val="000D0CF5"/>
    <w:rsid w:val="000D21D2"/>
    <w:rsid w:val="000D4550"/>
    <w:rsid w:val="000E7416"/>
    <w:rsid w:val="000F2B17"/>
    <w:rsid w:val="00112FBB"/>
    <w:rsid w:val="0011700C"/>
    <w:rsid w:val="00123776"/>
    <w:rsid w:val="00126568"/>
    <w:rsid w:val="001366B2"/>
    <w:rsid w:val="00136FC5"/>
    <w:rsid w:val="001371A0"/>
    <w:rsid w:val="00137AC6"/>
    <w:rsid w:val="00143762"/>
    <w:rsid w:val="0014411C"/>
    <w:rsid w:val="00152BE7"/>
    <w:rsid w:val="001568E9"/>
    <w:rsid w:val="00170157"/>
    <w:rsid w:val="0017278F"/>
    <w:rsid w:val="00173EDA"/>
    <w:rsid w:val="00176A2E"/>
    <w:rsid w:val="001843D2"/>
    <w:rsid w:val="00190D92"/>
    <w:rsid w:val="001965AF"/>
    <w:rsid w:val="001967E9"/>
    <w:rsid w:val="001A02C2"/>
    <w:rsid w:val="001A0C02"/>
    <w:rsid w:val="001B2FCF"/>
    <w:rsid w:val="001B47A5"/>
    <w:rsid w:val="001C407C"/>
    <w:rsid w:val="001E27CC"/>
    <w:rsid w:val="001E5A5C"/>
    <w:rsid w:val="001F67FD"/>
    <w:rsid w:val="00221414"/>
    <w:rsid w:val="00222EDA"/>
    <w:rsid w:val="00231B4C"/>
    <w:rsid w:val="00232DDF"/>
    <w:rsid w:val="00242F5B"/>
    <w:rsid w:val="00243530"/>
    <w:rsid w:val="0024588F"/>
    <w:rsid w:val="0025143E"/>
    <w:rsid w:val="00262C11"/>
    <w:rsid w:val="0027000A"/>
    <w:rsid w:val="00275ED8"/>
    <w:rsid w:val="00284AAD"/>
    <w:rsid w:val="00295A24"/>
    <w:rsid w:val="002A1461"/>
    <w:rsid w:val="002A5AC6"/>
    <w:rsid w:val="002A7BDA"/>
    <w:rsid w:val="002B517D"/>
    <w:rsid w:val="002B52D8"/>
    <w:rsid w:val="002B7FE3"/>
    <w:rsid w:val="002E0A43"/>
    <w:rsid w:val="002E6582"/>
    <w:rsid w:val="002F02FB"/>
    <w:rsid w:val="003000B5"/>
    <w:rsid w:val="00302CD9"/>
    <w:rsid w:val="00313DC5"/>
    <w:rsid w:val="00330CD0"/>
    <w:rsid w:val="00344955"/>
    <w:rsid w:val="00363013"/>
    <w:rsid w:val="003631CE"/>
    <w:rsid w:val="00364489"/>
    <w:rsid w:val="0039116D"/>
    <w:rsid w:val="003915E6"/>
    <w:rsid w:val="003B79CF"/>
    <w:rsid w:val="003F06E6"/>
    <w:rsid w:val="004236F2"/>
    <w:rsid w:val="00425AE7"/>
    <w:rsid w:val="004303D4"/>
    <w:rsid w:val="004314FD"/>
    <w:rsid w:val="004346E3"/>
    <w:rsid w:val="00437013"/>
    <w:rsid w:val="00446B56"/>
    <w:rsid w:val="00451F08"/>
    <w:rsid w:val="00476199"/>
    <w:rsid w:val="00481247"/>
    <w:rsid w:val="004A16FD"/>
    <w:rsid w:val="004A3DDD"/>
    <w:rsid w:val="004A4844"/>
    <w:rsid w:val="004B3AA9"/>
    <w:rsid w:val="004B65F7"/>
    <w:rsid w:val="004C6DDA"/>
    <w:rsid w:val="004F071A"/>
    <w:rsid w:val="004F3EA4"/>
    <w:rsid w:val="004F44BB"/>
    <w:rsid w:val="004F50AB"/>
    <w:rsid w:val="00500383"/>
    <w:rsid w:val="00502E14"/>
    <w:rsid w:val="005072F5"/>
    <w:rsid w:val="0051701C"/>
    <w:rsid w:val="005214E9"/>
    <w:rsid w:val="0052697B"/>
    <w:rsid w:val="00553505"/>
    <w:rsid w:val="0056176F"/>
    <w:rsid w:val="00563E48"/>
    <w:rsid w:val="00565688"/>
    <w:rsid w:val="00572F2E"/>
    <w:rsid w:val="00580365"/>
    <w:rsid w:val="00580A6F"/>
    <w:rsid w:val="00581FAF"/>
    <w:rsid w:val="00582BA6"/>
    <w:rsid w:val="00584E0B"/>
    <w:rsid w:val="00595530"/>
    <w:rsid w:val="005A7749"/>
    <w:rsid w:val="005E7E3D"/>
    <w:rsid w:val="005F7B16"/>
    <w:rsid w:val="00601CD6"/>
    <w:rsid w:val="0062024A"/>
    <w:rsid w:val="00620ADB"/>
    <w:rsid w:val="00625ECF"/>
    <w:rsid w:val="006261CF"/>
    <w:rsid w:val="006304FB"/>
    <w:rsid w:val="00643314"/>
    <w:rsid w:val="00645895"/>
    <w:rsid w:val="00660011"/>
    <w:rsid w:val="0066003D"/>
    <w:rsid w:val="00665155"/>
    <w:rsid w:val="00670F82"/>
    <w:rsid w:val="0068445B"/>
    <w:rsid w:val="00684508"/>
    <w:rsid w:val="0068576E"/>
    <w:rsid w:val="00691828"/>
    <w:rsid w:val="006A0134"/>
    <w:rsid w:val="006A034A"/>
    <w:rsid w:val="006B12F0"/>
    <w:rsid w:val="006B2086"/>
    <w:rsid w:val="006C2EC7"/>
    <w:rsid w:val="006E1543"/>
    <w:rsid w:val="006E3673"/>
    <w:rsid w:val="006E4905"/>
    <w:rsid w:val="006E5AB6"/>
    <w:rsid w:val="006F4D01"/>
    <w:rsid w:val="00700F48"/>
    <w:rsid w:val="007115E5"/>
    <w:rsid w:val="00722003"/>
    <w:rsid w:val="007222B4"/>
    <w:rsid w:val="00731F65"/>
    <w:rsid w:val="00750288"/>
    <w:rsid w:val="00751B64"/>
    <w:rsid w:val="007602C3"/>
    <w:rsid w:val="00760D35"/>
    <w:rsid w:val="00762720"/>
    <w:rsid w:val="00765A79"/>
    <w:rsid w:val="00766B7A"/>
    <w:rsid w:val="0077041F"/>
    <w:rsid w:val="00772A95"/>
    <w:rsid w:val="00781928"/>
    <w:rsid w:val="00790082"/>
    <w:rsid w:val="007967A7"/>
    <w:rsid w:val="00796C03"/>
    <w:rsid w:val="007A11E8"/>
    <w:rsid w:val="007A4FA9"/>
    <w:rsid w:val="007A7F0A"/>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1167"/>
    <w:rsid w:val="00872B4D"/>
    <w:rsid w:val="0088086C"/>
    <w:rsid w:val="00882637"/>
    <w:rsid w:val="008A1D41"/>
    <w:rsid w:val="008B2193"/>
    <w:rsid w:val="008B27A0"/>
    <w:rsid w:val="008C3078"/>
    <w:rsid w:val="008C4805"/>
    <w:rsid w:val="008C5222"/>
    <w:rsid w:val="008D34BD"/>
    <w:rsid w:val="008E11E4"/>
    <w:rsid w:val="00902B7E"/>
    <w:rsid w:val="009044A4"/>
    <w:rsid w:val="00911EBE"/>
    <w:rsid w:val="009230FE"/>
    <w:rsid w:val="00935453"/>
    <w:rsid w:val="00940280"/>
    <w:rsid w:val="00952DBC"/>
    <w:rsid w:val="00954413"/>
    <w:rsid w:val="009669C3"/>
    <w:rsid w:val="009718B0"/>
    <w:rsid w:val="00972195"/>
    <w:rsid w:val="009779DD"/>
    <w:rsid w:val="00982861"/>
    <w:rsid w:val="00982BB8"/>
    <w:rsid w:val="009933A4"/>
    <w:rsid w:val="009A6201"/>
    <w:rsid w:val="009B6CD0"/>
    <w:rsid w:val="009C1427"/>
    <w:rsid w:val="009C6C5D"/>
    <w:rsid w:val="009D4B0E"/>
    <w:rsid w:val="009F4AD9"/>
    <w:rsid w:val="00A0598A"/>
    <w:rsid w:val="00A059B9"/>
    <w:rsid w:val="00A0726E"/>
    <w:rsid w:val="00A119B1"/>
    <w:rsid w:val="00A13E47"/>
    <w:rsid w:val="00A20ACA"/>
    <w:rsid w:val="00A353BF"/>
    <w:rsid w:val="00A43856"/>
    <w:rsid w:val="00A51A6E"/>
    <w:rsid w:val="00A620E4"/>
    <w:rsid w:val="00A910DD"/>
    <w:rsid w:val="00A92F1D"/>
    <w:rsid w:val="00A94DB6"/>
    <w:rsid w:val="00AA6225"/>
    <w:rsid w:val="00AC0B49"/>
    <w:rsid w:val="00AD0FEE"/>
    <w:rsid w:val="00AD52F8"/>
    <w:rsid w:val="00AD64C1"/>
    <w:rsid w:val="00AF5AD0"/>
    <w:rsid w:val="00AF7657"/>
    <w:rsid w:val="00B068C3"/>
    <w:rsid w:val="00B073CC"/>
    <w:rsid w:val="00B14E83"/>
    <w:rsid w:val="00B163C9"/>
    <w:rsid w:val="00B21197"/>
    <w:rsid w:val="00B3243E"/>
    <w:rsid w:val="00B607C6"/>
    <w:rsid w:val="00B64CC3"/>
    <w:rsid w:val="00B70FD3"/>
    <w:rsid w:val="00B733BE"/>
    <w:rsid w:val="00B74136"/>
    <w:rsid w:val="00B8019B"/>
    <w:rsid w:val="00B812E8"/>
    <w:rsid w:val="00B83335"/>
    <w:rsid w:val="00B929F7"/>
    <w:rsid w:val="00BA2545"/>
    <w:rsid w:val="00BA468A"/>
    <w:rsid w:val="00BA5424"/>
    <w:rsid w:val="00BC2C15"/>
    <w:rsid w:val="00BC67B2"/>
    <w:rsid w:val="00BD051A"/>
    <w:rsid w:val="00BD080E"/>
    <w:rsid w:val="00BD1465"/>
    <w:rsid w:val="00BD1992"/>
    <w:rsid w:val="00BD77DA"/>
    <w:rsid w:val="00BF2C99"/>
    <w:rsid w:val="00C012C2"/>
    <w:rsid w:val="00C01D67"/>
    <w:rsid w:val="00C11BA3"/>
    <w:rsid w:val="00C14925"/>
    <w:rsid w:val="00C44DC7"/>
    <w:rsid w:val="00C520D4"/>
    <w:rsid w:val="00C61988"/>
    <w:rsid w:val="00C62C07"/>
    <w:rsid w:val="00C67E68"/>
    <w:rsid w:val="00C74B8E"/>
    <w:rsid w:val="00C813BE"/>
    <w:rsid w:val="00C93FEC"/>
    <w:rsid w:val="00C96127"/>
    <w:rsid w:val="00C971B4"/>
    <w:rsid w:val="00CA4A93"/>
    <w:rsid w:val="00CA5A4D"/>
    <w:rsid w:val="00CB6224"/>
    <w:rsid w:val="00CB680C"/>
    <w:rsid w:val="00CD2C94"/>
    <w:rsid w:val="00CD2FE7"/>
    <w:rsid w:val="00CE04B0"/>
    <w:rsid w:val="00CE7644"/>
    <w:rsid w:val="00CF0592"/>
    <w:rsid w:val="00CF4584"/>
    <w:rsid w:val="00D01CAA"/>
    <w:rsid w:val="00D1624F"/>
    <w:rsid w:val="00D17CE2"/>
    <w:rsid w:val="00D20664"/>
    <w:rsid w:val="00D243EE"/>
    <w:rsid w:val="00D2659C"/>
    <w:rsid w:val="00D3056C"/>
    <w:rsid w:val="00D45AC2"/>
    <w:rsid w:val="00D549BB"/>
    <w:rsid w:val="00D620C7"/>
    <w:rsid w:val="00D62528"/>
    <w:rsid w:val="00D66067"/>
    <w:rsid w:val="00D742E5"/>
    <w:rsid w:val="00D80F2F"/>
    <w:rsid w:val="00D81C61"/>
    <w:rsid w:val="00D82EAE"/>
    <w:rsid w:val="00D84479"/>
    <w:rsid w:val="00D863FD"/>
    <w:rsid w:val="00D90303"/>
    <w:rsid w:val="00D94F1B"/>
    <w:rsid w:val="00D966DA"/>
    <w:rsid w:val="00DA3398"/>
    <w:rsid w:val="00DB465C"/>
    <w:rsid w:val="00DC2147"/>
    <w:rsid w:val="00DC49C8"/>
    <w:rsid w:val="00DD4B8D"/>
    <w:rsid w:val="00DE14C2"/>
    <w:rsid w:val="00DE3E1B"/>
    <w:rsid w:val="00DE5A6B"/>
    <w:rsid w:val="00DE7950"/>
    <w:rsid w:val="00DF490E"/>
    <w:rsid w:val="00DF657A"/>
    <w:rsid w:val="00E06363"/>
    <w:rsid w:val="00E10642"/>
    <w:rsid w:val="00E230AC"/>
    <w:rsid w:val="00E61102"/>
    <w:rsid w:val="00E6293D"/>
    <w:rsid w:val="00E661D3"/>
    <w:rsid w:val="00E67719"/>
    <w:rsid w:val="00E71FA5"/>
    <w:rsid w:val="00E83D5F"/>
    <w:rsid w:val="00E920B1"/>
    <w:rsid w:val="00E962E3"/>
    <w:rsid w:val="00EB43F8"/>
    <w:rsid w:val="00EC51BD"/>
    <w:rsid w:val="00EE6356"/>
    <w:rsid w:val="00EF5DE3"/>
    <w:rsid w:val="00F068A3"/>
    <w:rsid w:val="00F267B8"/>
    <w:rsid w:val="00F31905"/>
    <w:rsid w:val="00F3294B"/>
    <w:rsid w:val="00F36414"/>
    <w:rsid w:val="00F40237"/>
    <w:rsid w:val="00F47C2F"/>
    <w:rsid w:val="00F7463D"/>
    <w:rsid w:val="00F90F0E"/>
    <w:rsid w:val="00FA2001"/>
    <w:rsid w:val="00FB1AC5"/>
    <w:rsid w:val="00FB4896"/>
    <w:rsid w:val="00FC1C90"/>
    <w:rsid w:val="00FC560C"/>
    <w:rsid w:val="00FC6F4B"/>
    <w:rsid w:val="00FD3D4C"/>
    <w:rsid w:val="00FD7A13"/>
    <w:rsid w:val="00FE12DA"/>
    <w:rsid w:val="00FE699B"/>
    <w:rsid w:val="00FE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13</Pages>
  <Words>5648</Words>
  <Characters>32197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ferapontovave</cp:lastModifiedBy>
  <cp:revision>326</cp:revision>
  <cp:lastPrinted>2024-07-16T12:35:00Z</cp:lastPrinted>
  <dcterms:created xsi:type="dcterms:W3CDTF">2024-03-27T09:04:00Z</dcterms:created>
  <dcterms:modified xsi:type="dcterms:W3CDTF">2024-07-16T12:36:00Z</dcterms:modified>
</cp:coreProperties>
</file>