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B6" w:rsidRDefault="008045B6" w:rsidP="008045B6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B6" w:rsidRPr="00E10D37" w:rsidRDefault="008045B6" w:rsidP="008045B6">
      <w:pPr>
        <w:pStyle w:val="1"/>
        <w:keepLines/>
        <w:rPr>
          <w:b w:val="0"/>
          <w:sz w:val="20"/>
        </w:rPr>
      </w:pPr>
    </w:p>
    <w:p w:rsidR="008045B6" w:rsidRPr="000A028B" w:rsidRDefault="008045B6" w:rsidP="000A028B">
      <w:pPr>
        <w:ind w:firstLine="709"/>
        <w:jc w:val="center"/>
        <w:rPr>
          <w:sz w:val="32"/>
          <w:szCs w:val="32"/>
        </w:rPr>
      </w:pPr>
      <w:r w:rsidRPr="000A028B">
        <w:rPr>
          <w:sz w:val="32"/>
          <w:szCs w:val="32"/>
        </w:rPr>
        <w:t>АДМИНИСТРАЦИЯ УСТЮЖЕНСКОГО МУНИЦИПАЛЬНОГО ОКРУГА</w:t>
      </w:r>
    </w:p>
    <w:p w:rsidR="008045B6" w:rsidRPr="000A028B" w:rsidRDefault="008045B6" w:rsidP="000A028B">
      <w:pPr>
        <w:ind w:firstLine="709"/>
        <w:jc w:val="center"/>
        <w:rPr>
          <w:sz w:val="32"/>
          <w:szCs w:val="32"/>
        </w:rPr>
      </w:pPr>
      <w:r w:rsidRPr="000A028B">
        <w:rPr>
          <w:sz w:val="32"/>
          <w:szCs w:val="32"/>
        </w:rPr>
        <w:t>ВОЛОГОДСКОЙ ОБЛАСТИ</w:t>
      </w:r>
    </w:p>
    <w:p w:rsidR="008045B6" w:rsidRPr="000A028B" w:rsidRDefault="008045B6" w:rsidP="000A028B">
      <w:pPr>
        <w:ind w:firstLine="709"/>
        <w:jc w:val="center"/>
        <w:rPr>
          <w:sz w:val="32"/>
          <w:szCs w:val="32"/>
        </w:rPr>
      </w:pPr>
    </w:p>
    <w:p w:rsidR="008045B6" w:rsidRPr="000A028B" w:rsidRDefault="008045B6" w:rsidP="000A028B">
      <w:pPr>
        <w:ind w:firstLine="709"/>
        <w:jc w:val="center"/>
        <w:rPr>
          <w:sz w:val="32"/>
          <w:szCs w:val="32"/>
        </w:rPr>
      </w:pPr>
      <w:r w:rsidRPr="000A028B">
        <w:rPr>
          <w:sz w:val="32"/>
          <w:szCs w:val="32"/>
        </w:rPr>
        <w:t>ПОСТАНОВЛЕНИЕ</w:t>
      </w:r>
    </w:p>
    <w:p w:rsidR="008045B6" w:rsidRDefault="008045B6" w:rsidP="008045B6">
      <w:pPr>
        <w:keepNext/>
        <w:keepLines/>
        <w:jc w:val="center"/>
        <w:rPr>
          <w:sz w:val="22"/>
          <w:szCs w:val="22"/>
        </w:rPr>
      </w:pPr>
    </w:p>
    <w:p w:rsidR="008045B6" w:rsidRPr="00847431" w:rsidRDefault="008045B6" w:rsidP="008045B6">
      <w:pPr>
        <w:keepNext/>
        <w:keepLines/>
        <w:jc w:val="center"/>
        <w:rPr>
          <w:sz w:val="22"/>
          <w:szCs w:val="22"/>
        </w:rPr>
      </w:pPr>
    </w:p>
    <w:p w:rsidR="008045B6" w:rsidRPr="00CB620D" w:rsidRDefault="008045B6" w:rsidP="008045B6">
      <w:pPr>
        <w:keepNext/>
        <w:keepLines/>
        <w:rPr>
          <w:sz w:val="27"/>
          <w:szCs w:val="27"/>
          <w:u w:val="single"/>
        </w:rPr>
      </w:pPr>
      <w:r w:rsidRPr="00CB620D">
        <w:rPr>
          <w:sz w:val="27"/>
          <w:szCs w:val="27"/>
        </w:rPr>
        <w:t xml:space="preserve">от </w:t>
      </w:r>
      <w:r w:rsidR="00CB620D" w:rsidRPr="00CB620D">
        <w:rPr>
          <w:sz w:val="27"/>
          <w:szCs w:val="27"/>
          <w:u w:val="single"/>
        </w:rPr>
        <w:t>26.12.2024</w:t>
      </w:r>
      <w:r w:rsidR="00CB620D" w:rsidRPr="00CB620D">
        <w:rPr>
          <w:sz w:val="27"/>
          <w:szCs w:val="27"/>
        </w:rPr>
        <w:t xml:space="preserve"> </w:t>
      </w:r>
      <w:r w:rsidRPr="00CB620D">
        <w:rPr>
          <w:sz w:val="27"/>
          <w:szCs w:val="27"/>
        </w:rPr>
        <w:t xml:space="preserve">№ </w:t>
      </w:r>
      <w:r w:rsidR="00CB620D" w:rsidRPr="00CB620D">
        <w:rPr>
          <w:sz w:val="27"/>
          <w:szCs w:val="27"/>
          <w:u w:val="single"/>
        </w:rPr>
        <w:t>1424</w:t>
      </w:r>
    </w:p>
    <w:p w:rsidR="008045B6" w:rsidRPr="00CB620D" w:rsidRDefault="008045B6" w:rsidP="008045B6">
      <w:pPr>
        <w:keepNext/>
        <w:keepLines/>
        <w:rPr>
          <w:sz w:val="27"/>
          <w:szCs w:val="27"/>
        </w:rPr>
      </w:pPr>
      <w:r w:rsidRPr="00CB620D">
        <w:rPr>
          <w:sz w:val="27"/>
          <w:szCs w:val="27"/>
        </w:rPr>
        <w:t xml:space="preserve">         г. Устюжна</w:t>
      </w:r>
    </w:p>
    <w:p w:rsidR="008045B6" w:rsidRPr="00CB620D" w:rsidRDefault="008045B6" w:rsidP="008045B6">
      <w:pPr>
        <w:keepNext/>
        <w:keepLines/>
        <w:rPr>
          <w:sz w:val="27"/>
          <w:szCs w:val="27"/>
        </w:rPr>
      </w:pPr>
    </w:p>
    <w:p w:rsidR="008045B6" w:rsidRPr="00CB620D" w:rsidRDefault="008045B6" w:rsidP="008045B6">
      <w:pPr>
        <w:keepNext/>
        <w:keepLines/>
        <w:rPr>
          <w:sz w:val="27"/>
          <w:szCs w:val="27"/>
        </w:rPr>
      </w:pPr>
    </w:p>
    <w:p w:rsidR="00CB620D" w:rsidRDefault="0068762E" w:rsidP="008045B6">
      <w:pPr>
        <w:keepNext/>
        <w:keepLines/>
        <w:rPr>
          <w:sz w:val="16"/>
          <w:szCs w:val="16"/>
        </w:rPr>
      </w:pPr>
      <w:r w:rsidRPr="00CB620D">
        <w:rPr>
          <w:noProof/>
          <w:sz w:val="16"/>
          <w:szCs w:val="16"/>
        </w:rPr>
        <w:pict>
          <v:group id="_x0000_s1026" style="position:absolute;margin-left:-9pt;margin-top:3.05pt;width:221.45pt;height:30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8045B6" w:rsidRPr="00CB620D" w:rsidRDefault="008045B6" w:rsidP="008045B6">
      <w:pPr>
        <w:keepNext/>
        <w:keepLines/>
        <w:rPr>
          <w:sz w:val="27"/>
          <w:szCs w:val="27"/>
        </w:rPr>
      </w:pPr>
      <w:r w:rsidRPr="00CB620D">
        <w:rPr>
          <w:sz w:val="27"/>
          <w:szCs w:val="27"/>
        </w:rPr>
        <w:t xml:space="preserve">Об утверждении </w:t>
      </w:r>
      <w:proofErr w:type="gramStart"/>
      <w:r w:rsidRPr="00CB620D">
        <w:rPr>
          <w:sz w:val="27"/>
          <w:szCs w:val="27"/>
        </w:rPr>
        <w:t>муниципальной</w:t>
      </w:r>
      <w:proofErr w:type="gramEnd"/>
      <w:r w:rsidRPr="00CB620D">
        <w:rPr>
          <w:sz w:val="27"/>
          <w:szCs w:val="27"/>
        </w:rPr>
        <w:t xml:space="preserve">   </w:t>
      </w:r>
    </w:p>
    <w:p w:rsidR="00734587" w:rsidRPr="00CB620D" w:rsidRDefault="008045B6" w:rsidP="00734587">
      <w:pPr>
        <w:keepNext/>
        <w:keepLines/>
        <w:rPr>
          <w:sz w:val="27"/>
          <w:szCs w:val="27"/>
        </w:rPr>
      </w:pPr>
      <w:r w:rsidRPr="00CB620D">
        <w:rPr>
          <w:sz w:val="27"/>
          <w:szCs w:val="27"/>
        </w:rPr>
        <w:t>программы «</w:t>
      </w:r>
      <w:r w:rsidR="00734587" w:rsidRPr="00CB620D">
        <w:rPr>
          <w:sz w:val="27"/>
          <w:szCs w:val="27"/>
        </w:rPr>
        <w:t xml:space="preserve">Поддержка социально </w:t>
      </w:r>
    </w:p>
    <w:p w:rsidR="00734587" w:rsidRPr="00CB620D" w:rsidRDefault="00734587" w:rsidP="00734587">
      <w:pPr>
        <w:keepNext/>
        <w:keepLines/>
        <w:rPr>
          <w:sz w:val="27"/>
          <w:szCs w:val="27"/>
        </w:rPr>
      </w:pPr>
      <w:r w:rsidRPr="00CB620D">
        <w:rPr>
          <w:sz w:val="27"/>
          <w:szCs w:val="27"/>
        </w:rPr>
        <w:t xml:space="preserve">ориентированных некоммерческих </w:t>
      </w:r>
    </w:p>
    <w:p w:rsidR="00734587" w:rsidRPr="00CB620D" w:rsidRDefault="00734587" w:rsidP="00734587">
      <w:pPr>
        <w:keepNext/>
        <w:keepLines/>
        <w:rPr>
          <w:sz w:val="27"/>
          <w:szCs w:val="27"/>
        </w:rPr>
      </w:pPr>
      <w:r w:rsidRPr="00CB620D">
        <w:rPr>
          <w:sz w:val="27"/>
          <w:szCs w:val="27"/>
        </w:rPr>
        <w:t xml:space="preserve">организаций, граждан </w:t>
      </w:r>
      <w:proofErr w:type="gramStart"/>
      <w:r w:rsidRPr="00CB620D">
        <w:rPr>
          <w:sz w:val="27"/>
          <w:szCs w:val="27"/>
        </w:rPr>
        <w:t>старшего</w:t>
      </w:r>
      <w:proofErr w:type="gramEnd"/>
      <w:r w:rsidRPr="00CB620D">
        <w:rPr>
          <w:sz w:val="27"/>
          <w:szCs w:val="27"/>
        </w:rPr>
        <w:t xml:space="preserve"> </w:t>
      </w:r>
    </w:p>
    <w:p w:rsidR="000A028B" w:rsidRPr="00CB620D" w:rsidRDefault="00734587" w:rsidP="00734587">
      <w:pPr>
        <w:keepNext/>
        <w:keepLines/>
        <w:rPr>
          <w:sz w:val="27"/>
          <w:szCs w:val="27"/>
        </w:rPr>
      </w:pPr>
      <w:r w:rsidRPr="00CB620D">
        <w:rPr>
          <w:sz w:val="27"/>
          <w:szCs w:val="27"/>
        </w:rPr>
        <w:t xml:space="preserve">поколения и иных категорий </w:t>
      </w:r>
      <w:proofErr w:type="spellStart"/>
      <w:r w:rsidRPr="00CB620D">
        <w:rPr>
          <w:sz w:val="27"/>
          <w:szCs w:val="27"/>
        </w:rPr>
        <w:t>граж</w:t>
      </w:r>
      <w:proofErr w:type="spellEnd"/>
      <w:r w:rsidR="000A028B" w:rsidRPr="00CB620D">
        <w:rPr>
          <w:sz w:val="27"/>
          <w:szCs w:val="27"/>
        </w:rPr>
        <w:t xml:space="preserve">- </w:t>
      </w:r>
    </w:p>
    <w:p w:rsidR="000A028B" w:rsidRPr="00CB620D" w:rsidRDefault="00734587" w:rsidP="00734587">
      <w:pPr>
        <w:keepNext/>
        <w:keepLines/>
        <w:rPr>
          <w:sz w:val="27"/>
          <w:szCs w:val="27"/>
        </w:rPr>
      </w:pPr>
      <w:r w:rsidRPr="00CB620D">
        <w:rPr>
          <w:sz w:val="27"/>
          <w:szCs w:val="27"/>
        </w:rPr>
        <w:t xml:space="preserve">дан в </w:t>
      </w:r>
      <w:proofErr w:type="spellStart"/>
      <w:r w:rsidRPr="00CB620D">
        <w:rPr>
          <w:sz w:val="27"/>
          <w:szCs w:val="27"/>
        </w:rPr>
        <w:t>Устюженском</w:t>
      </w:r>
      <w:proofErr w:type="spellEnd"/>
      <w:r w:rsidR="00CB620D">
        <w:rPr>
          <w:sz w:val="27"/>
          <w:szCs w:val="27"/>
        </w:rPr>
        <w:t xml:space="preserve"> </w:t>
      </w:r>
      <w:proofErr w:type="spellStart"/>
      <w:r w:rsidRPr="00CB620D">
        <w:rPr>
          <w:sz w:val="27"/>
          <w:szCs w:val="27"/>
        </w:rPr>
        <w:t>муниципаль</w:t>
      </w:r>
      <w:proofErr w:type="spellEnd"/>
      <w:r w:rsidR="000A028B" w:rsidRPr="00CB620D">
        <w:rPr>
          <w:sz w:val="27"/>
          <w:szCs w:val="27"/>
        </w:rPr>
        <w:t>-</w:t>
      </w:r>
    </w:p>
    <w:p w:rsidR="008045B6" w:rsidRPr="00CB620D" w:rsidRDefault="00734587" w:rsidP="00734587">
      <w:pPr>
        <w:keepNext/>
        <w:keepLines/>
        <w:rPr>
          <w:sz w:val="27"/>
          <w:szCs w:val="27"/>
        </w:rPr>
      </w:pPr>
      <w:r w:rsidRPr="00CB620D">
        <w:rPr>
          <w:sz w:val="27"/>
          <w:szCs w:val="27"/>
        </w:rPr>
        <w:t>ном округе</w:t>
      </w:r>
      <w:r w:rsidR="00CB620D">
        <w:rPr>
          <w:sz w:val="27"/>
          <w:szCs w:val="27"/>
        </w:rPr>
        <w:t xml:space="preserve"> </w:t>
      </w:r>
      <w:r w:rsidR="007D790E" w:rsidRPr="00CB620D">
        <w:rPr>
          <w:sz w:val="27"/>
          <w:szCs w:val="27"/>
        </w:rPr>
        <w:t>Вологодской области</w:t>
      </w:r>
      <w:r w:rsidR="008045B6" w:rsidRPr="00CB620D">
        <w:rPr>
          <w:sz w:val="27"/>
          <w:szCs w:val="27"/>
        </w:rPr>
        <w:t xml:space="preserve">» </w:t>
      </w:r>
    </w:p>
    <w:p w:rsidR="008045B6" w:rsidRPr="00CB620D" w:rsidRDefault="008045B6" w:rsidP="008045B6">
      <w:pPr>
        <w:ind w:right="4675"/>
        <w:rPr>
          <w:sz w:val="27"/>
          <w:szCs w:val="27"/>
        </w:rPr>
      </w:pPr>
    </w:p>
    <w:p w:rsidR="008045B6" w:rsidRPr="00CB620D" w:rsidRDefault="008045B6" w:rsidP="008045B6">
      <w:pPr>
        <w:ind w:right="4675"/>
        <w:rPr>
          <w:sz w:val="27"/>
          <w:szCs w:val="27"/>
        </w:rPr>
      </w:pPr>
    </w:p>
    <w:p w:rsidR="008045B6" w:rsidRPr="00CB620D" w:rsidRDefault="008045B6" w:rsidP="008045B6">
      <w:pPr>
        <w:ind w:firstLine="709"/>
        <w:jc w:val="both"/>
        <w:rPr>
          <w:sz w:val="27"/>
          <w:szCs w:val="27"/>
        </w:rPr>
      </w:pPr>
      <w:r w:rsidRPr="00CB620D">
        <w:rPr>
          <w:sz w:val="27"/>
          <w:szCs w:val="27"/>
        </w:rPr>
        <w:t>В соответствии со статьей 179</w:t>
      </w:r>
      <w:r w:rsidR="00734587" w:rsidRPr="00CB620D">
        <w:rPr>
          <w:sz w:val="27"/>
          <w:szCs w:val="27"/>
        </w:rPr>
        <w:t>.3</w:t>
      </w:r>
      <w:r w:rsidRPr="00CB620D">
        <w:rPr>
          <w:sz w:val="27"/>
          <w:szCs w:val="27"/>
        </w:rPr>
        <w:t xml:space="preserve"> Бюджетного кодекса Российской Федерации, </w:t>
      </w:r>
      <w:r w:rsidRPr="00CB620D">
        <w:rPr>
          <w:color w:val="000000"/>
          <w:sz w:val="27"/>
          <w:szCs w:val="27"/>
        </w:rPr>
        <w:t>на</w:t>
      </w:r>
      <w:r w:rsidRPr="00CB620D">
        <w:rPr>
          <w:sz w:val="27"/>
          <w:szCs w:val="27"/>
        </w:rPr>
        <w:t xml:space="preserve"> основании статьи 38 Устава </w:t>
      </w:r>
      <w:proofErr w:type="spellStart"/>
      <w:r w:rsidRPr="00CB620D">
        <w:rPr>
          <w:sz w:val="27"/>
          <w:szCs w:val="27"/>
        </w:rPr>
        <w:t>Устюженского</w:t>
      </w:r>
      <w:proofErr w:type="spellEnd"/>
      <w:r w:rsidRPr="00CB620D">
        <w:rPr>
          <w:sz w:val="27"/>
          <w:szCs w:val="27"/>
        </w:rPr>
        <w:t xml:space="preserve"> муниципального округа Вологодской области </w:t>
      </w:r>
    </w:p>
    <w:p w:rsidR="008045B6" w:rsidRPr="00CB620D" w:rsidRDefault="008045B6" w:rsidP="008045B6">
      <w:pPr>
        <w:jc w:val="both"/>
        <w:rPr>
          <w:sz w:val="27"/>
          <w:szCs w:val="27"/>
        </w:rPr>
      </w:pPr>
      <w:r w:rsidRPr="00CB620D">
        <w:rPr>
          <w:sz w:val="27"/>
          <w:szCs w:val="27"/>
        </w:rPr>
        <w:t>администрация округа ПОСТАНОВЛЯЕТ:</w:t>
      </w:r>
    </w:p>
    <w:p w:rsidR="008045B6" w:rsidRPr="00CB620D" w:rsidRDefault="008045B6" w:rsidP="008045B6">
      <w:pPr>
        <w:jc w:val="both"/>
        <w:rPr>
          <w:sz w:val="27"/>
          <w:szCs w:val="27"/>
        </w:rPr>
      </w:pPr>
    </w:p>
    <w:p w:rsidR="008045B6" w:rsidRPr="00CB620D" w:rsidRDefault="008045B6" w:rsidP="008045B6">
      <w:pPr>
        <w:ind w:right="-5"/>
        <w:jc w:val="both"/>
        <w:rPr>
          <w:sz w:val="27"/>
          <w:szCs w:val="27"/>
        </w:rPr>
      </w:pPr>
      <w:r w:rsidRPr="00CB620D">
        <w:rPr>
          <w:sz w:val="27"/>
          <w:szCs w:val="27"/>
        </w:rPr>
        <w:tab/>
        <w:t>1. Утвердить муниципальную программу «</w:t>
      </w:r>
      <w:r w:rsidR="00734587" w:rsidRPr="00CB620D">
        <w:rPr>
          <w:sz w:val="27"/>
          <w:szCs w:val="27"/>
        </w:rPr>
        <w:t xml:space="preserve">Поддержка социально ориентированных некоммерческих организаций, граждан старшего поколения и иных категорий граждан в </w:t>
      </w:r>
      <w:proofErr w:type="spellStart"/>
      <w:r w:rsidR="00734587" w:rsidRPr="00CB620D">
        <w:rPr>
          <w:sz w:val="27"/>
          <w:szCs w:val="27"/>
        </w:rPr>
        <w:t>Устюженском</w:t>
      </w:r>
      <w:proofErr w:type="spellEnd"/>
      <w:r w:rsidR="00734587" w:rsidRPr="00CB620D">
        <w:rPr>
          <w:sz w:val="27"/>
          <w:szCs w:val="27"/>
        </w:rPr>
        <w:t xml:space="preserve"> муниципальном округе</w:t>
      </w:r>
      <w:r w:rsidR="007D790E" w:rsidRPr="00CB620D">
        <w:rPr>
          <w:sz w:val="27"/>
          <w:szCs w:val="27"/>
        </w:rPr>
        <w:t xml:space="preserve"> Вологодской области</w:t>
      </w:r>
      <w:r w:rsidRPr="00CB620D">
        <w:rPr>
          <w:sz w:val="27"/>
          <w:szCs w:val="27"/>
        </w:rPr>
        <w:t>» (прилагается).</w:t>
      </w:r>
    </w:p>
    <w:p w:rsidR="00C92A90" w:rsidRPr="00CB620D" w:rsidRDefault="008045B6" w:rsidP="00C92A90">
      <w:pPr>
        <w:ind w:right="-5"/>
        <w:jc w:val="both"/>
        <w:rPr>
          <w:sz w:val="16"/>
          <w:szCs w:val="16"/>
        </w:rPr>
      </w:pPr>
      <w:r w:rsidRPr="00CB620D">
        <w:rPr>
          <w:sz w:val="27"/>
          <w:szCs w:val="27"/>
        </w:rPr>
        <w:tab/>
      </w:r>
    </w:p>
    <w:p w:rsidR="008045B6" w:rsidRPr="00CB620D" w:rsidRDefault="008045B6" w:rsidP="00C92A90">
      <w:pPr>
        <w:ind w:right="-5" w:firstLine="709"/>
        <w:jc w:val="both"/>
        <w:rPr>
          <w:rFonts w:eastAsia="Garamond" w:cs="Garamond"/>
          <w:sz w:val="27"/>
          <w:szCs w:val="27"/>
        </w:rPr>
      </w:pPr>
      <w:r w:rsidRPr="00CB620D">
        <w:rPr>
          <w:sz w:val="27"/>
          <w:szCs w:val="27"/>
        </w:rPr>
        <w:t xml:space="preserve">2. Настоящее постановление вступает в силу </w:t>
      </w:r>
      <w:r w:rsidR="00734587" w:rsidRPr="00CB620D">
        <w:rPr>
          <w:color w:val="000000"/>
          <w:sz w:val="27"/>
          <w:szCs w:val="27"/>
        </w:rPr>
        <w:t>с 01.01.2025</w:t>
      </w:r>
      <w:r w:rsidR="00CB620D">
        <w:rPr>
          <w:color w:val="000000"/>
          <w:sz w:val="27"/>
          <w:szCs w:val="27"/>
        </w:rPr>
        <w:t>,</w:t>
      </w:r>
      <w:r w:rsidR="00C92A90" w:rsidRPr="00CB620D">
        <w:rPr>
          <w:sz w:val="27"/>
          <w:szCs w:val="27"/>
        </w:rPr>
        <w:t xml:space="preserve"> подлежит</w:t>
      </w:r>
      <w:r w:rsidR="00CB620D">
        <w:rPr>
          <w:sz w:val="27"/>
          <w:szCs w:val="27"/>
        </w:rPr>
        <w:t xml:space="preserve"> </w:t>
      </w:r>
      <w:r w:rsidR="00C92A90" w:rsidRPr="00CB620D">
        <w:rPr>
          <w:sz w:val="27"/>
          <w:szCs w:val="27"/>
        </w:rPr>
        <w:t>о</w:t>
      </w:r>
      <w:r w:rsidRPr="00CB620D">
        <w:rPr>
          <w:sz w:val="27"/>
          <w:szCs w:val="27"/>
        </w:rPr>
        <w:t>публикова</w:t>
      </w:r>
      <w:r w:rsidR="00C92A90" w:rsidRPr="00CB620D">
        <w:rPr>
          <w:sz w:val="27"/>
          <w:szCs w:val="27"/>
        </w:rPr>
        <w:t>нию</w:t>
      </w:r>
      <w:r w:rsidRPr="00CB620D">
        <w:rPr>
          <w:sz w:val="27"/>
          <w:szCs w:val="27"/>
        </w:rPr>
        <w:t xml:space="preserve"> в информационном бюллетене «Информационный вестник </w:t>
      </w:r>
      <w:proofErr w:type="spellStart"/>
      <w:r w:rsidRPr="00CB620D">
        <w:rPr>
          <w:sz w:val="27"/>
          <w:szCs w:val="27"/>
        </w:rPr>
        <w:t>Устюженского</w:t>
      </w:r>
      <w:proofErr w:type="spellEnd"/>
      <w:r w:rsidRPr="00CB620D">
        <w:rPr>
          <w:sz w:val="27"/>
          <w:szCs w:val="27"/>
        </w:rPr>
        <w:t xml:space="preserve"> муниципального округа» и разме</w:t>
      </w:r>
      <w:r w:rsidR="00CB620D">
        <w:rPr>
          <w:sz w:val="27"/>
          <w:szCs w:val="27"/>
        </w:rPr>
        <w:t>щению</w:t>
      </w:r>
      <w:r w:rsidRPr="00CB620D">
        <w:rPr>
          <w:sz w:val="27"/>
          <w:szCs w:val="27"/>
        </w:rPr>
        <w:t xml:space="preserve"> на официальном сайте </w:t>
      </w:r>
      <w:proofErr w:type="spellStart"/>
      <w:r w:rsidRPr="00CB620D">
        <w:rPr>
          <w:sz w:val="27"/>
          <w:szCs w:val="27"/>
        </w:rPr>
        <w:t>Устюженского</w:t>
      </w:r>
      <w:proofErr w:type="spellEnd"/>
      <w:r w:rsidRPr="00CB620D">
        <w:rPr>
          <w:sz w:val="27"/>
          <w:szCs w:val="27"/>
        </w:rPr>
        <w:t xml:space="preserve"> муниципального округа.</w:t>
      </w:r>
    </w:p>
    <w:p w:rsidR="008045B6" w:rsidRPr="00CB620D" w:rsidRDefault="008045B6" w:rsidP="008045B6">
      <w:pPr>
        <w:jc w:val="both"/>
        <w:rPr>
          <w:sz w:val="32"/>
          <w:szCs w:val="32"/>
        </w:rPr>
      </w:pPr>
    </w:p>
    <w:p w:rsidR="008045B6" w:rsidRPr="00CB620D" w:rsidRDefault="008045B6" w:rsidP="008045B6">
      <w:pPr>
        <w:jc w:val="both"/>
        <w:rPr>
          <w:sz w:val="27"/>
          <w:szCs w:val="27"/>
        </w:rPr>
      </w:pPr>
      <w:r w:rsidRPr="00CB620D">
        <w:rPr>
          <w:sz w:val="27"/>
          <w:szCs w:val="27"/>
        </w:rPr>
        <w:t xml:space="preserve">Глава  </w:t>
      </w:r>
      <w:proofErr w:type="spellStart"/>
      <w:r w:rsidRPr="00CB620D">
        <w:rPr>
          <w:sz w:val="27"/>
          <w:szCs w:val="27"/>
        </w:rPr>
        <w:t>Устюженского</w:t>
      </w:r>
      <w:proofErr w:type="spellEnd"/>
    </w:p>
    <w:p w:rsidR="008045B6" w:rsidRPr="00CB620D" w:rsidRDefault="008045B6" w:rsidP="008045B6">
      <w:pPr>
        <w:jc w:val="both"/>
        <w:rPr>
          <w:sz w:val="27"/>
          <w:szCs w:val="27"/>
        </w:rPr>
      </w:pPr>
      <w:r w:rsidRPr="00CB620D">
        <w:rPr>
          <w:sz w:val="27"/>
          <w:szCs w:val="27"/>
        </w:rPr>
        <w:t>муниципального округа                                                                   Л.Р.</w:t>
      </w:r>
      <w:r w:rsidR="00CB620D">
        <w:rPr>
          <w:sz w:val="27"/>
          <w:szCs w:val="27"/>
        </w:rPr>
        <w:t xml:space="preserve"> </w:t>
      </w:r>
      <w:r w:rsidRPr="00CB620D">
        <w:rPr>
          <w:sz w:val="27"/>
          <w:szCs w:val="27"/>
        </w:rPr>
        <w:t>Богданова</w:t>
      </w:r>
    </w:p>
    <w:p w:rsidR="008045B6" w:rsidRDefault="008045B6" w:rsidP="008045B6">
      <w:pPr>
        <w:jc w:val="both"/>
        <w:rPr>
          <w:sz w:val="28"/>
          <w:szCs w:val="28"/>
        </w:rPr>
        <w:sectPr w:rsidR="008045B6" w:rsidSect="00734587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420" w:charSpace="40960"/>
        </w:sectPr>
      </w:pPr>
    </w:p>
    <w:p w:rsidR="008045B6" w:rsidRPr="00CB620D" w:rsidRDefault="008045B6" w:rsidP="008045B6">
      <w:pPr>
        <w:shd w:val="clear" w:color="auto" w:fill="FFFFFF"/>
        <w:autoSpaceDE w:val="0"/>
        <w:autoSpaceDN w:val="0"/>
        <w:adjustRightInd w:val="0"/>
        <w:ind w:left="4536"/>
        <w:jc w:val="center"/>
        <w:rPr>
          <w:sz w:val="27"/>
          <w:szCs w:val="27"/>
        </w:rPr>
      </w:pPr>
      <w:r w:rsidRPr="00CB620D">
        <w:rPr>
          <w:sz w:val="27"/>
          <w:szCs w:val="27"/>
        </w:rPr>
        <w:lastRenderedPageBreak/>
        <w:t>Приложение</w:t>
      </w:r>
    </w:p>
    <w:p w:rsidR="008045B6" w:rsidRPr="00CB620D" w:rsidRDefault="008045B6" w:rsidP="008045B6">
      <w:pPr>
        <w:ind w:left="4536"/>
        <w:rPr>
          <w:sz w:val="27"/>
          <w:szCs w:val="27"/>
        </w:rPr>
      </w:pPr>
      <w:r w:rsidRPr="00CB620D">
        <w:rPr>
          <w:sz w:val="27"/>
          <w:szCs w:val="27"/>
        </w:rPr>
        <w:t xml:space="preserve">к постановлению администрации            </w:t>
      </w:r>
    </w:p>
    <w:p w:rsidR="008045B6" w:rsidRPr="00CB620D" w:rsidRDefault="008045B6" w:rsidP="008045B6">
      <w:pPr>
        <w:ind w:left="4536"/>
        <w:rPr>
          <w:sz w:val="27"/>
          <w:szCs w:val="27"/>
        </w:rPr>
      </w:pPr>
      <w:proofErr w:type="spellStart"/>
      <w:r w:rsidRPr="00CB620D">
        <w:rPr>
          <w:sz w:val="27"/>
          <w:szCs w:val="27"/>
        </w:rPr>
        <w:t>Устюженского</w:t>
      </w:r>
      <w:proofErr w:type="spellEnd"/>
      <w:r w:rsidRPr="00CB620D">
        <w:rPr>
          <w:sz w:val="27"/>
          <w:szCs w:val="27"/>
        </w:rPr>
        <w:t xml:space="preserve"> муниципального округа</w:t>
      </w:r>
    </w:p>
    <w:p w:rsidR="008045B6" w:rsidRPr="00CB620D" w:rsidRDefault="008045B6" w:rsidP="008045B6">
      <w:pPr>
        <w:ind w:left="4536"/>
        <w:rPr>
          <w:sz w:val="27"/>
          <w:szCs w:val="27"/>
        </w:rPr>
      </w:pPr>
      <w:r w:rsidRPr="00CB620D">
        <w:rPr>
          <w:sz w:val="27"/>
          <w:szCs w:val="27"/>
        </w:rPr>
        <w:t>Вологодской области</w:t>
      </w:r>
    </w:p>
    <w:p w:rsidR="008045B6" w:rsidRPr="00CB620D" w:rsidRDefault="008045B6" w:rsidP="008045B6">
      <w:pPr>
        <w:ind w:left="4536"/>
        <w:rPr>
          <w:sz w:val="27"/>
          <w:szCs w:val="27"/>
        </w:rPr>
      </w:pPr>
      <w:r w:rsidRPr="00CB620D">
        <w:rPr>
          <w:sz w:val="27"/>
          <w:szCs w:val="27"/>
        </w:rPr>
        <w:t xml:space="preserve">от </w:t>
      </w:r>
      <w:r w:rsidR="00CB620D">
        <w:rPr>
          <w:sz w:val="27"/>
          <w:szCs w:val="27"/>
          <w:u w:val="single"/>
        </w:rPr>
        <w:t>26.12.2024</w:t>
      </w:r>
      <w:r w:rsidR="00CB620D">
        <w:rPr>
          <w:sz w:val="27"/>
          <w:szCs w:val="27"/>
        </w:rPr>
        <w:t xml:space="preserve"> </w:t>
      </w:r>
      <w:r w:rsidRPr="00CB620D">
        <w:rPr>
          <w:sz w:val="27"/>
          <w:szCs w:val="27"/>
        </w:rPr>
        <w:t>№</w:t>
      </w:r>
      <w:r w:rsidR="00CB620D">
        <w:rPr>
          <w:sz w:val="27"/>
          <w:szCs w:val="27"/>
        </w:rPr>
        <w:t xml:space="preserve"> </w:t>
      </w:r>
      <w:r w:rsidR="00CB620D">
        <w:rPr>
          <w:sz w:val="27"/>
          <w:szCs w:val="27"/>
          <w:u w:val="single"/>
        </w:rPr>
        <w:t>1424</w:t>
      </w:r>
    </w:p>
    <w:p w:rsidR="008045B6" w:rsidRPr="00CB620D" w:rsidRDefault="008045B6" w:rsidP="008045B6">
      <w:pPr>
        <w:widowControl w:val="0"/>
        <w:tabs>
          <w:tab w:val="left" w:pos="0"/>
        </w:tabs>
        <w:spacing w:line="200" w:lineRule="atLeast"/>
        <w:rPr>
          <w:sz w:val="27"/>
          <w:szCs w:val="27"/>
        </w:rPr>
      </w:pPr>
      <w:r w:rsidRPr="00CB620D">
        <w:rPr>
          <w:sz w:val="27"/>
          <w:szCs w:val="27"/>
        </w:rPr>
        <w:tab/>
      </w:r>
    </w:p>
    <w:p w:rsidR="00D6558F" w:rsidRDefault="00D6558F" w:rsidP="003C4EBC">
      <w:pPr>
        <w:shd w:val="clear" w:color="auto" w:fill="FFFFFF"/>
        <w:spacing w:before="317"/>
        <w:ind w:left="1200"/>
        <w:rPr>
          <w:color w:val="000000"/>
          <w:spacing w:val="-1"/>
          <w:sz w:val="27"/>
          <w:szCs w:val="27"/>
        </w:rPr>
      </w:pPr>
      <w:r w:rsidRPr="00CB620D">
        <w:rPr>
          <w:color w:val="000000"/>
          <w:spacing w:val="-1"/>
          <w:sz w:val="27"/>
          <w:szCs w:val="27"/>
        </w:rPr>
        <w:t>Реестр документов, входящих в состав муниципальной программы</w:t>
      </w:r>
    </w:p>
    <w:p w:rsidR="003C4EBC" w:rsidRPr="003C4EBC" w:rsidRDefault="003C4EBC" w:rsidP="003C4EBC">
      <w:pPr>
        <w:shd w:val="clear" w:color="auto" w:fill="FFFFFF"/>
        <w:spacing w:before="317"/>
        <w:ind w:left="1200"/>
        <w:rPr>
          <w:color w:val="000000"/>
          <w:spacing w:val="-1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53"/>
        <w:gridCol w:w="20"/>
        <w:gridCol w:w="1681"/>
        <w:gridCol w:w="1701"/>
        <w:gridCol w:w="1276"/>
        <w:gridCol w:w="1701"/>
        <w:gridCol w:w="1559"/>
      </w:tblGrid>
      <w:tr w:rsidR="00D6558F" w:rsidRPr="00CB620D" w:rsidTr="00270349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B620D" w:rsidRDefault="00D6558F" w:rsidP="00CB620D">
            <w:pPr>
              <w:shd w:val="clear" w:color="auto" w:fill="FFFFFF"/>
              <w:spacing w:line="278" w:lineRule="exact"/>
              <w:ind w:hanging="40"/>
              <w:jc w:val="center"/>
              <w:rPr>
                <w:color w:val="000000"/>
              </w:rPr>
            </w:pPr>
            <w:r w:rsidRPr="00CB620D">
              <w:rPr>
                <w:color w:val="000000"/>
              </w:rPr>
              <w:t xml:space="preserve">№ </w:t>
            </w:r>
            <w:proofErr w:type="gramStart"/>
            <w:r w:rsidRPr="00CB620D">
              <w:rPr>
                <w:color w:val="000000"/>
                <w:spacing w:val="-1"/>
              </w:rPr>
              <w:t>п</w:t>
            </w:r>
            <w:proofErr w:type="gramEnd"/>
            <w:r w:rsidRPr="00CB620D">
              <w:rPr>
                <w:color w:val="000000"/>
                <w:spacing w:val="-1"/>
              </w:rPr>
              <w:t>/п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B620D" w:rsidRDefault="00D6558F" w:rsidP="00CB620D">
            <w:pPr>
              <w:shd w:val="clear" w:color="auto" w:fill="FFFFFF"/>
              <w:spacing w:line="269" w:lineRule="exact"/>
              <w:ind w:left="10" w:hanging="10"/>
              <w:jc w:val="center"/>
              <w:rPr>
                <w:color w:val="000000"/>
              </w:rPr>
            </w:pPr>
            <w:r w:rsidRPr="00CB620D">
              <w:rPr>
                <w:color w:val="000000"/>
              </w:rPr>
              <w:t xml:space="preserve">Тип </w:t>
            </w:r>
            <w:r w:rsidRPr="00CB620D">
              <w:rPr>
                <w:color w:val="000000"/>
                <w:spacing w:val="-2"/>
              </w:rPr>
              <w:t>документа</w:t>
            </w:r>
            <w:r w:rsidRPr="00CB620D">
              <w:rPr>
                <w:color w:val="000000"/>
                <w:vertAlign w:val="superscript"/>
              </w:rPr>
              <w:t>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B620D" w:rsidRDefault="00D6558F" w:rsidP="00CB620D">
            <w:pPr>
              <w:shd w:val="clear" w:color="auto" w:fill="FFFFFF"/>
              <w:spacing w:line="269" w:lineRule="exact"/>
              <w:ind w:left="19" w:hanging="19"/>
              <w:jc w:val="center"/>
              <w:rPr>
                <w:color w:val="000000"/>
              </w:rPr>
            </w:pPr>
            <w:r w:rsidRPr="00CB620D">
              <w:rPr>
                <w:color w:val="000000"/>
              </w:rPr>
              <w:t xml:space="preserve">Вид </w:t>
            </w:r>
            <w:r w:rsidRPr="00CB620D">
              <w:rPr>
                <w:color w:val="000000"/>
                <w:spacing w:val="-2"/>
              </w:rPr>
              <w:t>документа</w:t>
            </w:r>
            <w:r w:rsidRPr="00CB620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B620D" w:rsidRDefault="00D6558F" w:rsidP="00CB620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CB620D">
              <w:rPr>
                <w:color w:val="000000"/>
                <w:spacing w:val="-2"/>
              </w:rPr>
              <w:t xml:space="preserve">Наименование </w:t>
            </w:r>
            <w:r w:rsidRPr="00CB620D">
              <w:rPr>
                <w:color w:val="000000"/>
              </w:rPr>
              <w:t>документа</w:t>
            </w:r>
            <w:r w:rsidRPr="00CB620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B620D" w:rsidRDefault="00D6558F" w:rsidP="00CB620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CB620D">
              <w:rPr>
                <w:color w:val="000000"/>
              </w:rPr>
              <w:t xml:space="preserve">Реквизиты </w:t>
            </w:r>
            <w:r w:rsidRPr="00CB620D">
              <w:rPr>
                <w:color w:val="000000"/>
                <w:spacing w:val="-2"/>
              </w:rPr>
              <w:t>документа</w:t>
            </w:r>
            <w:r w:rsidRPr="00CB620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B620D" w:rsidRDefault="00D6558F" w:rsidP="00CB620D">
            <w:pPr>
              <w:shd w:val="clear" w:color="auto" w:fill="FFFFFF"/>
              <w:spacing w:line="278" w:lineRule="exact"/>
              <w:jc w:val="center"/>
              <w:rPr>
                <w:color w:val="000000"/>
              </w:rPr>
            </w:pPr>
            <w:r w:rsidRPr="00CB620D">
              <w:rPr>
                <w:color w:val="000000"/>
                <w:spacing w:val="-2"/>
              </w:rPr>
              <w:t xml:space="preserve">Разработчик </w:t>
            </w:r>
            <w:r w:rsidRPr="00CB620D">
              <w:rPr>
                <w:color w:val="00000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B620D" w:rsidRDefault="00D6558F" w:rsidP="00CB620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CB620D">
              <w:rPr>
                <w:color w:val="000000"/>
                <w:spacing w:val="-2"/>
              </w:rPr>
              <w:t>Гиперссылка</w:t>
            </w:r>
          </w:p>
          <w:p w:rsidR="00D6558F" w:rsidRPr="00CB620D" w:rsidRDefault="00D6558F" w:rsidP="00CB620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CB620D">
              <w:rPr>
                <w:color w:val="000000"/>
              </w:rPr>
              <w:t>на текст</w:t>
            </w:r>
          </w:p>
          <w:p w:rsidR="00D6558F" w:rsidRPr="00CB620D" w:rsidRDefault="00D6558F" w:rsidP="00CB620D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CB620D">
              <w:rPr>
                <w:color w:val="000000"/>
              </w:rPr>
              <w:t>документа</w:t>
            </w:r>
            <w:r w:rsidRPr="00CB620D">
              <w:rPr>
                <w:color w:val="000000"/>
                <w:vertAlign w:val="superscript"/>
              </w:rPr>
              <w:t>5</w:t>
            </w:r>
          </w:p>
        </w:tc>
      </w:tr>
      <w:tr w:rsidR="00D6558F" w:rsidRPr="00B210FA" w:rsidTr="007D790E">
        <w:trPr>
          <w:trHeight w:hRule="exact" w:val="8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2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3A1CA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B210FA">
              <w:rPr>
                <w:rFonts w:eastAsia="Calibri"/>
                <w:lang w:eastAsia="en-US"/>
              </w:rPr>
              <w:t>Муниципальная программа «</w:t>
            </w:r>
            <w:r w:rsidR="003A1CAC" w:rsidRPr="003A1CAC">
              <w:t>Поддержка социально ориентированных некоммерческих организаций, граждан старшего поколения и иных</w:t>
            </w:r>
            <w:r w:rsidR="00CB620D">
              <w:t xml:space="preserve"> </w:t>
            </w:r>
            <w:r w:rsidR="003A1CAC" w:rsidRPr="003A1CAC">
              <w:t xml:space="preserve">категорий граждан в </w:t>
            </w:r>
            <w:proofErr w:type="spellStart"/>
            <w:r w:rsidR="003A1CAC" w:rsidRPr="003A1CAC">
              <w:t>Устюженском</w:t>
            </w:r>
            <w:proofErr w:type="spellEnd"/>
            <w:r w:rsidR="00437F55">
              <w:t xml:space="preserve"> </w:t>
            </w:r>
            <w:r w:rsidR="003A1CAC" w:rsidRPr="003A1CAC">
              <w:t>муниципальном округе</w:t>
            </w:r>
            <w:r w:rsidR="007D790E">
              <w:t xml:space="preserve"> Вологодской области</w:t>
            </w:r>
            <w:r w:rsidRPr="00B210FA">
              <w:rPr>
                <w:rFonts w:ascii="Calibri" w:eastAsia="Calibri" w:hAnsi="Calibri"/>
                <w:lang w:eastAsia="en-US"/>
              </w:rPr>
              <w:t>»</w:t>
            </w:r>
          </w:p>
        </w:tc>
      </w:tr>
      <w:tr w:rsidR="00D6558F" w:rsidRPr="00B210FA" w:rsidTr="00C8602F">
        <w:trPr>
          <w:trHeight w:hRule="exact" w:val="1933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88" w:lineRule="exact"/>
              <w:ind w:left="10" w:right="10" w:firstLine="62"/>
              <w:rPr>
                <w:color w:val="000000"/>
              </w:rPr>
            </w:pPr>
            <w:r w:rsidRPr="00B210FA">
              <w:rPr>
                <w:color w:val="000000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C8602F" w:rsidP="0057370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Нормативн</w:t>
            </w:r>
            <w:r w:rsidR="0057370A">
              <w:rPr>
                <w:color w:val="000000"/>
              </w:rPr>
              <w:t>ые</w:t>
            </w:r>
            <w:r>
              <w:rPr>
                <w:color w:val="000000"/>
              </w:rPr>
              <w:t xml:space="preserve"> правовые акты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Указ Президента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C8602F">
              <w:t>«О национальных целях</w:t>
            </w:r>
            <w:r w:rsidR="001F54DE">
              <w:t xml:space="preserve"> </w:t>
            </w:r>
            <w:r w:rsidRPr="00C8602F">
              <w:t>развития Российской</w:t>
            </w:r>
            <w:r w:rsidR="001F54DE">
              <w:t xml:space="preserve"> </w:t>
            </w:r>
            <w:r w:rsidRPr="00C8602F">
              <w:t>Федерации на период до2030</w:t>
            </w:r>
            <w:r w:rsidR="001F54DE">
              <w:t xml:space="preserve"> </w:t>
            </w:r>
            <w:r w:rsidRPr="00C8602F">
              <w:t>года и на</w:t>
            </w:r>
            <w:r w:rsidR="001F54DE">
              <w:t xml:space="preserve"> </w:t>
            </w:r>
            <w:r w:rsidRPr="00C8602F">
              <w:t>перспективу до 2036</w:t>
            </w:r>
            <w:r w:rsidR="001F54DE">
              <w:t xml:space="preserve"> </w:t>
            </w:r>
            <w:r w:rsidRPr="00C8602F">
              <w:t>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8602F" w:rsidRDefault="00C8602F" w:rsidP="0057370A">
            <w:pPr>
              <w:shd w:val="clear" w:color="auto" w:fill="FFFFFF"/>
              <w:rPr>
                <w:color w:val="000000"/>
              </w:rPr>
            </w:pPr>
            <w:r w:rsidRPr="00C8602F">
              <w:t>от</w:t>
            </w:r>
            <w:r w:rsidR="00437F55">
              <w:t xml:space="preserve"> </w:t>
            </w:r>
            <w:r w:rsidRPr="00C8602F">
              <w:t xml:space="preserve"> </w:t>
            </w:r>
            <w:r w:rsidR="0057370A">
              <w:t>0</w:t>
            </w:r>
            <w:r w:rsidRPr="00C8602F">
              <w:t>7</w:t>
            </w:r>
            <w:r w:rsidR="0057370A">
              <w:t>.05</w:t>
            </w:r>
            <w:r w:rsidRPr="00C8602F">
              <w:t xml:space="preserve"> 2024 № 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F02296">
        <w:trPr>
          <w:trHeight w:hRule="exact" w:val="79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shd w:val="clear" w:color="auto" w:fill="FFFFFF"/>
              <w:spacing w:line="288" w:lineRule="exact"/>
              <w:ind w:left="10" w:right="10" w:firstLine="6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57370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Нормативн</w:t>
            </w:r>
            <w:r w:rsidR="0057370A">
              <w:rPr>
                <w:color w:val="000000"/>
              </w:rPr>
              <w:t>ые</w:t>
            </w:r>
            <w:r>
              <w:rPr>
                <w:color w:val="000000"/>
              </w:rPr>
              <w:t xml:space="preserve"> правовые акты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shd w:val="clear" w:color="auto" w:fill="FFFFFF"/>
              <w:rPr>
                <w:color w:val="000000"/>
              </w:rPr>
            </w:pPr>
            <w:r w:rsidRPr="00B113D3">
              <w:t>Федеральный закон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shd w:val="clear" w:color="auto" w:fill="FFFFFF"/>
              <w:rPr>
                <w:color w:val="000000"/>
              </w:rPr>
            </w:pPr>
            <w:r w:rsidRPr="00F02296">
              <w:t>«О некоммерческих                          организациях»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F02296" w:rsidRDefault="00C8602F" w:rsidP="00AF7844">
            <w:pPr>
              <w:shd w:val="clear" w:color="auto" w:fill="FFFFFF"/>
              <w:rPr>
                <w:color w:val="000000"/>
              </w:rPr>
            </w:pPr>
            <w:r w:rsidRPr="00F02296">
              <w:t>от 12.01.1996 № 7-ФЗ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290623">
        <w:trPr>
          <w:trHeight w:hRule="exact" w:val="184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407C04">
            <w:p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 w:rsidRPr="00B210FA">
              <w:rPr>
                <w:color w:val="000000"/>
              </w:rPr>
              <w:t>Стратегичес</w:t>
            </w:r>
            <w:r w:rsidR="001F54DE"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кие</w:t>
            </w:r>
            <w:proofErr w:type="spellEnd"/>
            <w:proofErr w:type="gram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приори</w:t>
            </w:r>
            <w:r w:rsidR="001F54DE"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теты</w:t>
            </w:r>
            <w:proofErr w:type="spell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муниц</w:t>
            </w:r>
            <w:r w:rsidR="00407C04">
              <w:rPr>
                <w:color w:val="000000"/>
              </w:rPr>
              <w:t>и</w:t>
            </w:r>
            <w:r w:rsidR="001F54DE"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пальной</w:t>
            </w:r>
            <w:proofErr w:type="spellEnd"/>
            <w:r w:rsidRPr="00B210FA">
              <w:rPr>
                <w:color w:val="000000"/>
              </w:rPr>
              <w:t xml:space="preserve">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113D3" w:rsidRDefault="00C8602F" w:rsidP="00407C04">
            <w:pPr>
              <w:shd w:val="clear" w:color="auto" w:fill="FFFFFF"/>
            </w:pPr>
            <w:r w:rsidRPr="00290623">
              <w:rPr>
                <w:color w:val="000000"/>
              </w:rPr>
              <w:t xml:space="preserve">постановление Правительства области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290623" w:rsidRDefault="00C8602F" w:rsidP="00290623">
            <w:pPr>
              <w:shd w:val="clear" w:color="auto" w:fill="FFFFFF"/>
            </w:pPr>
            <w:r w:rsidRPr="00290623">
              <w:rPr>
                <w:color w:val="000000"/>
              </w:rPr>
              <w:t>«О Стратегии социально-экономического развития Вологодской области на период до 2030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290623" w:rsidRDefault="00C8602F" w:rsidP="0057370A">
            <w:pPr>
              <w:shd w:val="clear" w:color="auto" w:fill="FFFFFF"/>
            </w:pPr>
            <w:r w:rsidRPr="00290623">
              <w:rPr>
                <w:color w:val="000000"/>
              </w:rPr>
              <w:t>от 17</w:t>
            </w:r>
            <w:r w:rsidR="0057370A">
              <w:rPr>
                <w:color w:val="000000"/>
              </w:rPr>
              <w:t>.10.</w:t>
            </w:r>
            <w:r w:rsidRPr="00290623">
              <w:rPr>
                <w:color w:val="000000"/>
              </w:rPr>
              <w:t xml:space="preserve"> 2016 № 920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E92E6E" w:rsidRPr="00B210FA" w:rsidTr="003436E7">
        <w:trPr>
          <w:trHeight w:hRule="exact" w:val="1381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E6E" w:rsidRDefault="00E92E6E" w:rsidP="00AF784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E6E" w:rsidRPr="00B210FA" w:rsidRDefault="001F54DE" w:rsidP="00407C04">
            <w:p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 w:rsidRPr="00B210FA">
              <w:rPr>
                <w:color w:val="000000"/>
              </w:rPr>
              <w:t>Стратегичес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кие</w:t>
            </w:r>
            <w:proofErr w:type="spellEnd"/>
            <w:proofErr w:type="gram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приори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теты</w:t>
            </w:r>
            <w:proofErr w:type="spell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муниц</w:t>
            </w:r>
            <w:r w:rsidR="00407C04">
              <w:rPr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пальной</w:t>
            </w:r>
            <w:proofErr w:type="spellEnd"/>
            <w:r w:rsidRPr="00B210FA">
              <w:rPr>
                <w:color w:val="000000"/>
              </w:rPr>
              <w:t xml:space="preserve">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E6E" w:rsidRPr="00290623" w:rsidRDefault="00E92E6E" w:rsidP="00407C04">
            <w:pPr>
              <w:shd w:val="clear" w:color="auto" w:fill="FFFFFF"/>
              <w:rPr>
                <w:color w:val="000000"/>
              </w:rPr>
            </w:pPr>
            <w:r w:rsidRPr="00290623">
              <w:rPr>
                <w:color w:val="000000"/>
              </w:rPr>
              <w:t>постановление Правительства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E6E" w:rsidRPr="00E92E6E" w:rsidRDefault="00E92E6E" w:rsidP="00E92E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92E6E">
              <w:rPr>
                <w:rFonts w:eastAsiaTheme="minorHAnsi"/>
                <w:color w:val="000000"/>
                <w:lang w:eastAsia="en-US"/>
              </w:rPr>
              <w:t>«Трудовые ресурсы, занятость населения и безопасный труд»</w:t>
            </w:r>
          </w:p>
          <w:p w:rsidR="00E92E6E" w:rsidRPr="00E92E6E" w:rsidRDefault="00E92E6E" w:rsidP="0029062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E6E" w:rsidRPr="00290623" w:rsidRDefault="00E92E6E" w:rsidP="002703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 22.04.2019 №</w:t>
            </w:r>
            <w:r w:rsidR="00407C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E6E" w:rsidRPr="00B210FA" w:rsidRDefault="00E92E6E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E6E" w:rsidRPr="00B210FA" w:rsidRDefault="00E92E6E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F02296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E92E6E" w:rsidP="00AF784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1F54DE" w:rsidP="00407C04">
            <w:p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 w:rsidRPr="00B210FA">
              <w:rPr>
                <w:color w:val="000000"/>
              </w:rPr>
              <w:t>Стратегичес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кие</w:t>
            </w:r>
            <w:proofErr w:type="spellEnd"/>
            <w:proofErr w:type="gram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приори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теты</w:t>
            </w:r>
            <w:proofErr w:type="spell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муниц</w:t>
            </w:r>
            <w:r w:rsidR="00407C04">
              <w:rPr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пальной</w:t>
            </w:r>
            <w:proofErr w:type="spellEnd"/>
            <w:r w:rsidRPr="00B210FA">
              <w:rPr>
                <w:color w:val="000000"/>
              </w:rPr>
              <w:t xml:space="preserve">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Решение Земского Собрания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57370A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Стратегия социально-экономического развития</w:t>
            </w:r>
            <w:r w:rsidR="00407C04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</w:t>
            </w:r>
            <w:r w:rsidR="00407C04">
              <w:rPr>
                <w:color w:val="000000"/>
              </w:rPr>
              <w:t xml:space="preserve"> </w:t>
            </w:r>
            <w:r w:rsidRPr="00B210FA">
              <w:rPr>
                <w:color w:val="000000"/>
              </w:rPr>
              <w:t xml:space="preserve">района </w:t>
            </w:r>
            <w:r>
              <w:rPr>
                <w:color w:val="000000"/>
              </w:rPr>
              <w:t xml:space="preserve">до </w:t>
            </w:r>
            <w:r w:rsidRPr="00B210FA">
              <w:rPr>
                <w:color w:val="000000"/>
              </w:rPr>
              <w:t>2030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27.12.2018 </w:t>
            </w:r>
          </w:p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№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Администрация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C8602F" w:rsidRPr="00B210FA" w:rsidTr="003436E7">
        <w:trPr>
          <w:trHeight w:hRule="exact" w:val="284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E92E6E" w:rsidP="00AF78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1F54DE" w:rsidP="00407C04">
            <w:pPr>
              <w:shd w:val="clear" w:color="auto" w:fill="FFFFFF"/>
            </w:pPr>
            <w:proofErr w:type="spellStart"/>
            <w:proofErr w:type="gramStart"/>
            <w:r w:rsidRPr="00B210FA">
              <w:rPr>
                <w:color w:val="000000"/>
              </w:rPr>
              <w:t>Стратегичес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кие</w:t>
            </w:r>
            <w:proofErr w:type="spellEnd"/>
            <w:proofErr w:type="gram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приори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теты</w:t>
            </w:r>
            <w:proofErr w:type="spell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муниц</w:t>
            </w:r>
            <w:r w:rsidR="00407C04">
              <w:rPr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пальной</w:t>
            </w:r>
            <w:proofErr w:type="spellEnd"/>
            <w:r w:rsidRPr="00B210FA">
              <w:rPr>
                <w:color w:val="000000"/>
              </w:rPr>
              <w:t xml:space="preserve">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</w:pPr>
            <w:r>
              <w:t xml:space="preserve">Распоряжение администрации </w:t>
            </w:r>
            <w:proofErr w:type="spellStart"/>
            <w:r>
              <w:t>Устюженского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57370A" w:rsidP="0057370A">
            <w:pPr>
              <w:shd w:val="clear" w:color="auto" w:fill="FFFFFF"/>
            </w:pPr>
            <w:r>
              <w:t xml:space="preserve">«Об утверждении </w:t>
            </w:r>
            <w:r w:rsidR="00C8602F">
              <w:t>План</w:t>
            </w:r>
            <w:r>
              <w:t>а</w:t>
            </w:r>
            <w:r w:rsidR="00C8602F">
              <w:t xml:space="preserve"> мероприятий по реализации стратегии социально- экономического развития </w:t>
            </w:r>
            <w:proofErr w:type="spellStart"/>
            <w:r w:rsidR="00C8602F">
              <w:t>Устюженского</w:t>
            </w:r>
            <w:proofErr w:type="spellEnd"/>
            <w:r w:rsidR="00C8602F">
              <w:t xml:space="preserve"> муниципального района до 2030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</w:pPr>
            <w:r>
              <w:t xml:space="preserve">29.12.2018 </w:t>
            </w:r>
            <w:r w:rsidR="00407C04">
              <w:t xml:space="preserve">  </w:t>
            </w:r>
            <w:r>
              <w:t>№ 163-р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Администрация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A72173">
        <w:trPr>
          <w:trHeight w:hRule="exact" w:val="2124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E92E6E" w:rsidP="00AF784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1F54DE" w:rsidP="00407C04">
            <w:pPr>
              <w:shd w:val="clear" w:color="auto" w:fill="FFFFFF"/>
            </w:pPr>
            <w:proofErr w:type="spellStart"/>
            <w:proofErr w:type="gramStart"/>
            <w:r w:rsidRPr="00B210FA">
              <w:rPr>
                <w:color w:val="000000"/>
              </w:rPr>
              <w:t>Стратегичес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кие</w:t>
            </w:r>
            <w:proofErr w:type="spellEnd"/>
            <w:proofErr w:type="gram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приори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теты</w:t>
            </w:r>
            <w:proofErr w:type="spell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муниц</w:t>
            </w:r>
            <w:r w:rsidR="00407C04">
              <w:rPr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пальной</w:t>
            </w:r>
            <w:proofErr w:type="spellEnd"/>
            <w:r w:rsidRPr="00B210FA">
              <w:rPr>
                <w:color w:val="000000"/>
              </w:rPr>
              <w:t xml:space="preserve">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C32667">
            <w:pPr>
              <w:shd w:val="clear" w:color="auto" w:fill="FFFFFF"/>
            </w:pPr>
            <w:r w:rsidRPr="00B210FA">
              <w:rPr>
                <w:color w:val="000000"/>
              </w:rPr>
              <w:t xml:space="preserve">Решение Земского Собрания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90623">
            <w:pPr>
              <w:shd w:val="clear" w:color="auto" w:fill="FFFFFF"/>
            </w:pPr>
            <w:r w:rsidRPr="00C32667">
              <w:t>«О мерах социальной поддержки в виде предоставления единовременной денежной выплаты»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70349">
            <w:pPr>
              <w:shd w:val="clear" w:color="auto" w:fill="FFFFFF"/>
            </w:pPr>
            <w:r w:rsidRPr="00C32667">
              <w:t>от 28.09.2023 № 221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Администрация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AD0E85" w:rsidP="00270349">
            <w:pPr>
              <w:shd w:val="clear" w:color="auto" w:fill="FFFFFF"/>
              <w:rPr>
                <w:color w:val="000000"/>
              </w:rPr>
            </w:pPr>
            <w:r w:rsidRPr="00AD0E85">
              <w:rPr>
                <w:color w:val="000000"/>
              </w:rPr>
              <w:t>https://35ustyuzhenskij.gosuslugi.ru/ofitsialno/dokumenty/vse-dokumenty_572.html</w:t>
            </w:r>
          </w:p>
        </w:tc>
      </w:tr>
      <w:tr w:rsidR="00C8602F" w:rsidRPr="00B210FA" w:rsidTr="00A72173">
        <w:trPr>
          <w:trHeight w:hRule="exact" w:val="2884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E92E6E" w:rsidP="00AF784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1F54DE" w:rsidP="00407C04">
            <w:pPr>
              <w:shd w:val="clear" w:color="auto" w:fill="FFFFFF"/>
            </w:pPr>
            <w:proofErr w:type="spellStart"/>
            <w:proofErr w:type="gramStart"/>
            <w:r w:rsidRPr="00B210FA">
              <w:rPr>
                <w:color w:val="000000"/>
              </w:rPr>
              <w:t>Стратегичес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кие</w:t>
            </w:r>
            <w:proofErr w:type="spellEnd"/>
            <w:proofErr w:type="gram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приори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теты</w:t>
            </w:r>
            <w:proofErr w:type="spellEnd"/>
            <w:r w:rsidRPr="00B210FA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муниц</w:t>
            </w:r>
            <w:r w:rsidR="00407C04">
              <w:rPr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r w:rsidRPr="00B210FA">
              <w:rPr>
                <w:color w:val="000000"/>
              </w:rPr>
              <w:t>пальной</w:t>
            </w:r>
            <w:proofErr w:type="spellEnd"/>
            <w:r w:rsidRPr="00B210FA">
              <w:rPr>
                <w:color w:val="000000"/>
              </w:rPr>
              <w:t xml:space="preserve">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</w:pPr>
            <w:r w:rsidRPr="00B210FA">
              <w:rPr>
                <w:color w:val="000000"/>
              </w:rPr>
              <w:t xml:space="preserve">Решение Земского Собрания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90623">
            <w:pPr>
              <w:shd w:val="clear" w:color="auto" w:fill="FFFFFF"/>
            </w:pPr>
            <w:r w:rsidRPr="009317F3">
              <w:t>«Об установлении дополнительных мер социальной</w:t>
            </w:r>
            <w:r w:rsidR="00407C04">
              <w:t xml:space="preserve"> </w:t>
            </w:r>
            <w:r w:rsidRPr="009317F3">
              <w:t>поддержки семьям граждан, принимающих</w:t>
            </w:r>
            <w:r w:rsidR="00407C04">
              <w:t xml:space="preserve"> </w:t>
            </w:r>
            <w:r w:rsidRPr="009317F3">
              <w:t>участие в специальной военной операции»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9317F3" w:rsidRDefault="00C8602F" w:rsidP="00270349">
            <w:pPr>
              <w:shd w:val="clear" w:color="auto" w:fill="FFFFFF"/>
            </w:pPr>
            <w:r w:rsidRPr="009317F3">
              <w:t>от 30.</w:t>
            </w:r>
            <w:r w:rsidR="00AD0E85">
              <w:t>0</w:t>
            </w:r>
            <w:r w:rsidRPr="009317F3">
              <w:t xml:space="preserve">3.2023 № 162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Администрация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3436E7" w:rsidP="00270349">
            <w:pPr>
              <w:shd w:val="clear" w:color="auto" w:fill="FFFFFF"/>
              <w:rPr>
                <w:color w:val="000000"/>
              </w:rPr>
            </w:pPr>
            <w:r w:rsidRPr="003436E7">
              <w:rPr>
                <w:color w:val="000000"/>
              </w:rPr>
              <w:t>https://35ustyuzhenskij.gosuslugi.ru/ofitsialno/dokumenty/vse-dokumenty_280.html</w:t>
            </w:r>
          </w:p>
        </w:tc>
      </w:tr>
      <w:tr w:rsidR="00C8602F" w:rsidRPr="00B210FA" w:rsidTr="00A72173">
        <w:trPr>
          <w:trHeight w:hRule="exact" w:val="1954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57370A" w:rsidP="00AF784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C8602F" w:rsidP="0057370A">
            <w:pPr>
              <w:shd w:val="clear" w:color="auto" w:fill="FFFFFF"/>
            </w:pPr>
            <w:r w:rsidRPr="00385652">
              <w:t>Нормативн</w:t>
            </w:r>
            <w:r w:rsidR="0057370A">
              <w:t>ые</w:t>
            </w:r>
            <w:r w:rsidRPr="00385652">
              <w:t xml:space="preserve"> правовые акты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</w:t>
            </w:r>
            <w:r w:rsidR="00407C04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  <w:p w:rsidR="00A72173" w:rsidRDefault="00A72173" w:rsidP="00270349">
            <w:pPr>
              <w:shd w:val="clear" w:color="auto" w:fill="FFFFFF"/>
              <w:rPr>
                <w:color w:val="000000"/>
              </w:rPr>
            </w:pPr>
          </w:p>
          <w:p w:rsidR="00A72173" w:rsidRPr="00B210FA" w:rsidRDefault="00A72173" w:rsidP="00270349">
            <w:pPr>
              <w:shd w:val="clear" w:color="auto" w:fill="FFFFFF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90623">
            <w:pPr>
              <w:shd w:val="clear" w:color="auto" w:fill="FFFFFF"/>
            </w:pPr>
            <w:r w:rsidRPr="00C32667">
              <w:t>«Об утверждении Порядка предоставления единовременной денежной выплаты»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70349">
            <w:pPr>
              <w:shd w:val="clear" w:color="auto" w:fill="FFFFFF"/>
            </w:pPr>
            <w:r w:rsidRPr="00C32667">
              <w:t>от</w:t>
            </w:r>
            <w:r w:rsidR="00407C04">
              <w:t xml:space="preserve"> </w:t>
            </w:r>
            <w:r w:rsidRPr="00C32667">
              <w:t>29.09.2023   № 1190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Администрация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AD0E85" w:rsidP="00270349">
            <w:pPr>
              <w:shd w:val="clear" w:color="auto" w:fill="FFFFFF"/>
              <w:rPr>
                <w:color w:val="000000"/>
              </w:rPr>
            </w:pPr>
            <w:r w:rsidRPr="00AD0E85">
              <w:rPr>
                <w:color w:val="000000"/>
              </w:rPr>
              <w:t>https://35ustyuzhenskij.gosuslugi.ru/ofitsialno/dokumenty/vse-dokumenty_579.html</w:t>
            </w:r>
          </w:p>
        </w:tc>
      </w:tr>
      <w:tr w:rsidR="00C8602F" w:rsidRPr="00B210FA" w:rsidTr="003436E7">
        <w:trPr>
          <w:trHeight w:hRule="exact" w:val="3395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E92E6E" w:rsidP="00F252C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52CB">
              <w:rPr>
                <w:color w:val="000000"/>
              </w:rPr>
              <w:t>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C8602F" w:rsidP="0057370A">
            <w:pPr>
              <w:shd w:val="clear" w:color="auto" w:fill="FFFFFF"/>
            </w:pPr>
            <w:proofErr w:type="spellStart"/>
            <w:r w:rsidRPr="00385652">
              <w:t>Нормативн</w:t>
            </w:r>
            <w:r w:rsidR="0057370A">
              <w:t>ые</w:t>
            </w:r>
            <w:r w:rsidRPr="00385652">
              <w:t>правовые</w:t>
            </w:r>
            <w:proofErr w:type="spellEnd"/>
            <w:r w:rsidRPr="00385652">
              <w:t xml:space="preserve"> акты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</w:t>
            </w:r>
            <w:r w:rsidR="00407C04">
              <w:rPr>
                <w:color w:val="000000"/>
              </w:rPr>
              <w:t xml:space="preserve">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9317F3">
              <w:rPr>
                <w:rFonts w:cs="Calibri"/>
                <w:bCs/>
              </w:rPr>
              <w:t xml:space="preserve">Об утверждении Порядка </w:t>
            </w:r>
            <w:proofErr w:type="spellStart"/>
            <w:r w:rsidRPr="009317F3">
              <w:rPr>
                <w:rFonts w:cs="Calibri"/>
                <w:bCs/>
              </w:rPr>
              <w:t>предос</w:t>
            </w:r>
            <w:proofErr w:type="spellEnd"/>
            <w:r w:rsidRPr="009317F3">
              <w:rPr>
                <w:rFonts w:cs="Calibri"/>
                <w:bCs/>
              </w:rPr>
              <w:t xml:space="preserve">- </w:t>
            </w:r>
          </w:p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proofErr w:type="spellStart"/>
            <w:r w:rsidRPr="009317F3">
              <w:rPr>
                <w:rFonts w:cs="Calibri"/>
                <w:bCs/>
              </w:rPr>
              <w:t>тавления</w:t>
            </w:r>
            <w:proofErr w:type="spellEnd"/>
            <w:r w:rsidRPr="009317F3">
              <w:rPr>
                <w:rFonts w:cs="Calibri"/>
                <w:bCs/>
              </w:rPr>
              <w:t xml:space="preserve"> субсидий из</w:t>
            </w:r>
            <w:r w:rsidR="00407C04">
              <w:rPr>
                <w:rFonts w:cs="Calibri"/>
                <w:bCs/>
              </w:rPr>
              <w:t xml:space="preserve"> </w:t>
            </w:r>
            <w:r w:rsidRPr="009317F3">
              <w:rPr>
                <w:rFonts w:cs="Calibri"/>
                <w:bCs/>
              </w:rPr>
              <w:t xml:space="preserve">бюджета </w:t>
            </w:r>
          </w:p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proofErr w:type="spellStart"/>
            <w:r w:rsidRPr="009317F3">
              <w:rPr>
                <w:rFonts w:cs="Calibri"/>
                <w:bCs/>
              </w:rPr>
              <w:t>Устюженского</w:t>
            </w:r>
            <w:proofErr w:type="spellEnd"/>
            <w:r w:rsidR="00407C04">
              <w:rPr>
                <w:rFonts w:cs="Calibri"/>
                <w:bCs/>
              </w:rPr>
              <w:t xml:space="preserve"> </w:t>
            </w:r>
            <w:r w:rsidRPr="009317F3">
              <w:rPr>
                <w:rFonts w:cs="Calibri"/>
                <w:bCs/>
              </w:rPr>
              <w:t>муниципального</w:t>
            </w:r>
          </w:p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9317F3">
              <w:rPr>
                <w:rFonts w:cs="Calibri"/>
                <w:bCs/>
              </w:rPr>
              <w:t>округа Вологодской области</w:t>
            </w:r>
          </w:p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</w:pPr>
            <w:r w:rsidRPr="009317F3">
              <w:t>социально ориентированным</w:t>
            </w:r>
          </w:p>
          <w:p w:rsidR="00C8602F" w:rsidRDefault="00C8602F" w:rsidP="009317F3">
            <w:pPr>
              <w:shd w:val="clear" w:color="auto" w:fill="FFFFFF"/>
              <w:rPr>
                <w:rFonts w:cs="Calibri"/>
                <w:bCs/>
              </w:rPr>
            </w:pPr>
            <w:r w:rsidRPr="009317F3">
              <w:rPr>
                <w:rFonts w:cs="Calibri"/>
                <w:bCs/>
              </w:rPr>
              <w:t>некоммерческим организациям</w:t>
            </w:r>
          </w:p>
          <w:p w:rsidR="003436E7" w:rsidRDefault="003436E7" w:rsidP="009317F3">
            <w:pPr>
              <w:shd w:val="clear" w:color="auto" w:fill="FFFFFF"/>
              <w:rPr>
                <w:rFonts w:cs="Calibri"/>
                <w:bCs/>
              </w:rPr>
            </w:pPr>
          </w:p>
          <w:p w:rsidR="003436E7" w:rsidRPr="009317F3" w:rsidRDefault="003436E7" w:rsidP="009317F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9317F3" w:rsidRDefault="00C8602F" w:rsidP="009317F3">
            <w:pPr>
              <w:keepNext/>
              <w:keepLines/>
            </w:pPr>
            <w:r w:rsidRPr="009317F3">
              <w:t>от 14.06.2023 № 595</w:t>
            </w:r>
          </w:p>
          <w:p w:rsidR="00C8602F" w:rsidRPr="00C32667" w:rsidRDefault="00C8602F" w:rsidP="0027034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Администрация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3436E7" w:rsidP="00270349">
            <w:pPr>
              <w:shd w:val="clear" w:color="auto" w:fill="FFFFFF"/>
              <w:rPr>
                <w:color w:val="000000"/>
              </w:rPr>
            </w:pPr>
            <w:r w:rsidRPr="003436E7">
              <w:rPr>
                <w:color w:val="000000"/>
              </w:rPr>
              <w:t>https://35ustyuzhenskij.gosuslugi.ru/ofitsialno/dokumenty/vse-dokumenty_414.html</w:t>
            </w:r>
          </w:p>
        </w:tc>
      </w:tr>
      <w:tr w:rsidR="00657679" w:rsidRPr="00B210FA" w:rsidTr="003436E7">
        <w:trPr>
          <w:trHeight w:hRule="exact" w:val="2991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79" w:rsidRDefault="00657679" w:rsidP="00F252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F252CB">
              <w:rPr>
                <w:color w:val="000000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79" w:rsidRPr="006930FE" w:rsidRDefault="00657679" w:rsidP="00657679">
            <w:pPr>
              <w:shd w:val="clear" w:color="auto" w:fill="FFFFFF"/>
            </w:pPr>
            <w:proofErr w:type="spellStart"/>
            <w:proofErr w:type="gramStart"/>
            <w:r w:rsidRPr="006930FE">
              <w:t>Стратегичес</w:t>
            </w:r>
            <w:r w:rsidR="00407C04">
              <w:t>-</w:t>
            </w:r>
            <w:r w:rsidRPr="006930FE">
              <w:t>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приори</w:t>
            </w:r>
            <w:r w:rsidR="00407C04">
              <w:t>-</w:t>
            </w:r>
            <w:r>
              <w:t>теты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r w:rsidR="00BE298D">
              <w:t>-</w:t>
            </w:r>
            <w:r>
              <w:t>пальной</w:t>
            </w:r>
            <w:proofErr w:type="spellEnd"/>
            <w:r>
              <w:t xml:space="preserve">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79" w:rsidRDefault="00657679" w:rsidP="00657679">
            <w:pPr>
              <w:shd w:val="clear" w:color="auto" w:fill="FFFFFF"/>
            </w:pPr>
            <w:r w:rsidRPr="00B210FA">
              <w:rPr>
                <w:color w:val="000000"/>
              </w:rPr>
              <w:t xml:space="preserve">Решение Земского Собрания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79" w:rsidRPr="009317F3" w:rsidRDefault="00657679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«Об установлении мер социальной поддержки отдельным категориям медицинских работников в виде частичной компенсации расходов по договору найма жилого помещения»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79" w:rsidRPr="009317F3" w:rsidRDefault="00657679" w:rsidP="009317F3">
            <w:pPr>
              <w:keepNext/>
              <w:keepLines/>
            </w:pPr>
            <w:r>
              <w:t xml:space="preserve">от 21.02.2022 № 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79" w:rsidRPr="00B210FA" w:rsidRDefault="00657679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Администрация </w:t>
            </w:r>
            <w:proofErr w:type="spellStart"/>
            <w:r w:rsidRPr="00B210FA">
              <w:rPr>
                <w:color w:val="000000"/>
              </w:rPr>
              <w:t>Устюженского</w:t>
            </w:r>
            <w:proofErr w:type="spellEnd"/>
            <w:r w:rsidRPr="00B210FA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79" w:rsidRPr="00B210FA" w:rsidRDefault="00657679" w:rsidP="00270349">
            <w:pPr>
              <w:shd w:val="clear" w:color="auto" w:fill="FFFFFF"/>
              <w:rPr>
                <w:color w:val="000000"/>
              </w:rPr>
            </w:pPr>
          </w:p>
        </w:tc>
      </w:tr>
    </w:tbl>
    <w:p w:rsidR="008045B6" w:rsidRPr="00581AD0" w:rsidRDefault="008045B6" w:rsidP="008045B6">
      <w:pPr>
        <w:widowControl w:val="0"/>
        <w:tabs>
          <w:tab w:val="left" w:pos="0"/>
        </w:tabs>
        <w:spacing w:line="200" w:lineRule="atLeast"/>
        <w:rPr>
          <w:sz w:val="28"/>
          <w:szCs w:val="28"/>
        </w:rPr>
      </w:pPr>
    </w:p>
    <w:p w:rsidR="008045B6" w:rsidRPr="00BE298D" w:rsidRDefault="008045B6" w:rsidP="008045B6">
      <w:pPr>
        <w:widowControl w:val="0"/>
        <w:tabs>
          <w:tab w:val="left" w:pos="0"/>
        </w:tabs>
        <w:spacing w:line="200" w:lineRule="atLeast"/>
        <w:jc w:val="center"/>
        <w:rPr>
          <w:b/>
          <w:sz w:val="27"/>
          <w:szCs w:val="27"/>
        </w:rPr>
      </w:pPr>
      <w:r w:rsidRPr="00BE298D">
        <w:rPr>
          <w:sz w:val="27"/>
          <w:szCs w:val="27"/>
        </w:rPr>
        <w:t>Муниципальная программа</w:t>
      </w: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  <w:r w:rsidRPr="00BE298D">
        <w:rPr>
          <w:sz w:val="27"/>
          <w:szCs w:val="27"/>
        </w:rPr>
        <w:t>«</w:t>
      </w:r>
      <w:r w:rsidR="00F41EC2" w:rsidRPr="00BE298D">
        <w:rPr>
          <w:sz w:val="27"/>
          <w:szCs w:val="27"/>
        </w:rPr>
        <w:t xml:space="preserve">Поддержка социально ориентированных некоммерческих организаций, граждан старшего поколения и иных категорий граждан в </w:t>
      </w:r>
      <w:proofErr w:type="spellStart"/>
      <w:r w:rsidR="00F41EC2" w:rsidRPr="00BE298D">
        <w:rPr>
          <w:sz w:val="27"/>
          <w:szCs w:val="27"/>
        </w:rPr>
        <w:t>Устюженском</w:t>
      </w:r>
      <w:proofErr w:type="spellEnd"/>
      <w:r w:rsidR="00F41EC2" w:rsidRPr="00BE298D">
        <w:rPr>
          <w:sz w:val="27"/>
          <w:szCs w:val="27"/>
        </w:rPr>
        <w:t xml:space="preserve"> муниципальном округе</w:t>
      </w:r>
      <w:r w:rsidR="003B2ECF" w:rsidRPr="00BE298D">
        <w:rPr>
          <w:sz w:val="27"/>
          <w:szCs w:val="27"/>
        </w:rPr>
        <w:t xml:space="preserve"> Вологодской области</w:t>
      </w:r>
      <w:r w:rsidR="00F41EC2" w:rsidRPr="00BE298D">
        <w:rPr>
          <w:sz w:val="27"/>
          <w:szCs w:val="27"/>
        </w:rPr>
        <w:t>»</w:t>
      </w:r>
      <w:r w:rsidRPr="00BE298D">
        <w:rPr>
          <w:sz w:val="27"/>
          <w:szCs w:val="27"/>
        </w:rPr>
        <w:t xml:space="preserve"> (далее – муниципальная программа, Программа)</w:t>
      </w: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F41EC2" w:rsidP="008045B6">
      <w:pPr>
        <w:pStyle w:val="af2"/>
        <w:jc w:val="center"/>
        <w:rPr>
          <w:sz w:val="27"/>
          <w:szCs w:val="27"/>
        </w:rPr>
      </w:pPr>
      <w:r w:rsidRPr="00BE298D">
        <w:rPr>
          <w:sz w:val="27"/>
          <w:szCs w:val="27"/>
        </w:rPr>
        <w:t>Раздел 1. Стратегические приоритеты муниципальной программы</w:t>
      </w:r>
    </w:p>
    <w:p w:rsidR="00F41EC2" w:rsidRPr="00BE298D" w:rsidRDefault="00F41EC2" w:rsidP="008045B6">
      <w:pPr>
        <w:pStyle w:val="af2"/>
        <w:jc w:val="center"/>
        <w:rPr>
          <w:sz w:val="27"/>
          <w:szCs w:val="27"/>
        </w:rPr>
      </w:pPr>
    </w:p>
    <w:p w:rsidR="00F41EC2" w:rsidRPr="00BE298D" w:rsidRDefault="00F41EC2" w:rsidP="00F41EC2">
      <w:pPr>
        <w:pStyle w:val="af2"/>
        <w:ind w:firstLine="708"/>
        <w:jc w:val="center"/>
        <w:rPr>
          <w:sz w:val="27"/>
          <w:szCs w:val="27"/>
        </w:rPr>
      </w:pPr>
      <w:r w:rsidRPr="00BE298D">
        <w:rPr>
          <w:sz w:val="27"/>
          <w:szCs w:val="27"/>
        </w:rPr>
        <w:t>Глава 1. Приоритеты и цели муниципальной программы</w:t>
      </w:r>
    </w:p>
    <w:p w:rsidR="00EB6073" w:rsidRDefault="00EB6073" w:rsidP="00FD2F44">
      <w:pPr>
        <w:pStyle w:val="af9"/>
        <w:ind w:firstLine="540"/>
        <w:jc w:val="both"/>
        <w:rPr>
          <w:sz w:val="27"/>
          <w:szCs w:val="27"/>
        </w:rPr>
      </w:pPr>
    </w:p>
    <w:p w:rsidR="00270349" w:rsidRPr="00BE298D" w:rsidRDefault="008045B6" w:rsidP="00FD2F44">
      <w:pPr>
        <w:pStyle w:val="af9"/>
        <w:ind w:firstLine="540"/>
        <w:jc w:val="both"/>
        <w:rPr>
          <w:sz w:val="27"/>
          <w:szCs w:val="27"/>
        </w:rPr>
      </w:pPr>
      <w:r w:rsidRPr="00BE298D">
        <w:rPr>
          <w:sz w:val="27"/>
          <w:szCs w:val="27"/>
        </w:rPr>
        <w:t xml:space="preserve">Приоритеты в сфере реализации муниципальной программы определены исходя </w:t>
      </w:r>
      <w:proofErr w:type="gramStart"/>
      <w:r w:rsidRPr="00BE298D">
        <w:rPr>
          <w:sz w:val="27"/>
          <w:szCs w:val="27"/>
        </w:rPr>
        <w:t>из</w:t>
      </w:r>
      <w:proofErr w:type="gramEnd"/>
      <w:r w:rsidRPr="00BE298D">
        <w:rPr>
          <w:sz w:val="27"/>
          <w:szCs w:val="27"/>
        </w:rPr>
        <w:t>:</w:t>
      </w:r>
    </w:p>
    <w:p w:rsidR="00E132EB" w:rsidRPr="00BE298D" w:rsidRDefault="00E132EB" w:rsidP="00270349">
      <w:pPr>
        <w:ind w:firstLine="540"/>
        <w:jc w:val="both"/>
        <w:rPr>
          <w:sz w:val="27"/>
          <w:szCs w:val="27"/>
        </w:rPr>
      </w:pPr>
      <w:r w:rsidRPr="00BE298D">
        <w:rPr>
          <w:sz w:val="27"/>
          <w:szCs w:val="27"/>
        </w:rPr>
        <w:t xml:space="preserve">Указа Президента Российской Федерации от </w:t>
      </w:r>
      <w:r w:rsidR="00EB6073">
        <w:rPr>
          <w:sz w:val="27"/>
          <w:szCs w:val="27"/>
        </w:rPr>
        <w:t>0</w:t>
      </w:r>
      <w:r w:rsidRPr="00BE298D">
        <w:rPr>
          <w:sz w:val="27"/>
          <w:szCs w:val="27"/>
        </w:rPr>
        <w:t>7</w:t>
      </w:r>
      <w:r w:rsidR="00EB6073">
        <w:rPr>
          <w:sz w:val="27"/>
          <w:szCs w:val="27"/>
        </w:rPr>
        <w:t>.05.</w:t>
      </w:r>
      <w:r w:rsidRPr="00BE298D">
        <w:rPr>
          <w:sz w:val="27"/>
          <w:szCs w:val="27"/>
        </w:rPr>
        <w:t>2024 № 309 «О национальных целях развития Российской Федерации на период до 2030 года и на перспективу до 2036 года»;</w:t>
      </w:r>
    </w:p>
    <w:p w:rsidR="00F41EC2" w:rsidRPr="00BE298D" w:rsidRDefault="00F41EC2" w:rsidP="00270349">
      <w:pPr>
        <w:ind w:firstLine="540"/>
        <w:jc w:val="both"/>
        <w:rPr>
          <w:sz w:val="27"/>
          <w:szCs w:val="27"/>
        </w:rPr>
      </w:pPr>
      <w:r w:rsidRPr="00BE298D">
        <w:rPr>
          <w:sz w:val="27"/>
          <w:szCs w:val="27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</w:t>
      </w:r>
      <w:r w:rsidR="00EB6073">
        <w:rPr>
          <w:sz w:val="27"/>
          <w:szCs w:val="27"/>
        </w:rPr>
        <w:t>.10.</w:t>
      </w:r>
      <w:r w:rsidRPr="00BE298D">
        <w:rPr>
          <w:sz w:val="27"/>
          <w:szCs w:val="27"/>
        </w:rPr>
        <w:t>2016 № 920;</w:t>
      </w:r>
    </w:p>
    <w:p w:rsidR="00F41EC2" w:rsidRPr="00BE298D" w:rsidRDefault="00F41EC2" w:rsidP="00F41EC2">
      <w:pPr>
        <w:pStyle w:val="af9"/>
        <w:ind w:firstLine="540"/>
        <w:jc w:val="both"/>
        <w:rPr>
          <w:sz w:val="27"/>
          <w:szCs w:val="27"/>
        </w:rPr>
      </w:pPr>
      <w:r w:rsidRPr="00BE298D">
        <w:rPr>
          <w:sz w:val="27"/>
          <w:szCs w:val="27"/>
        </w:rPr>
        <w:t xml:space="preserve">Стратегии социально-экономического развития </w:t>
      </w:r>
      <w:proofErr w:type="spellStart"/>
      <w:r w:rsidR="00F252CB" w:rsidRPr="00BE298D">
        <w:rPr>
          <w:sz w:val="27"/>
          <w:szCs w:val="27"/>
        </w:rPr>
        <w:t>Устюженского</w:t>
      </w:r>
      <w:proofErr w:type="spellEnd"/>
      <w:r w:rsidR="00F252CB" w:rsidRPr="00BE298D">
        <w:rPr>
          <w:sz w:val="27"/>
          <w:szCs w:val="27"/>
        </w:rPr>
        <w:t xml:space="preserve"> муниципального </w:t>
      </w:r>
      <w:r w:rsidRPr="00BE298D">
        <w:rPr>
          <w:sz w:val="27"/>
          <w:szCs w:val="27"/>
        </w:rPr>
        <w:t xml:space="preserve">района до 2030 года, утвержденной решением Земского Собрания </w:t>
      </w:r>
      <w:proofErr w:type="spellStart"/>
      <w:r w:rsidRPr="00BE298D">
        <w:rPr>
          <w:sz w:val="27"/>
          <w:szCs w:val="27"/>
        </w:rPr>
        <w:t>Устюженского</w:t>
      </w:r>
      <w:proofErr w:type="spellEnd"/>
      <w:r w:rsidRPr="00BE298D">
        <w:rPr>
          <w:sz w:val="27"/>
          <w:szCs w:val="27"/>
        </w:rPr>
        <w:t xml:space="preserve"> муниципального района от 27.12.2018 № 115;</w:t>
      </w:r>
    </w:p>
    <w:p w:rsidR="003B2ECF" w:rsidRPr="00BE298D" w:rsidRDefault="003B2ECF" w:rsidP="003B2ECF">
      <w:pPr>
        <w:pStyle w:val="af9"/>
        <w:ind w:firstLine="540"/>
        <w:jc w:val="both"/>
        <w:rPr>
          <w:sz w:val="27"/>
          <w:szCs w:val="27"/>
        </w:rPr>
      </w:pPr>
      <w:r w:rsidRPr="00BE298D">
        <w:rPr>
          <w:sz w:val="27"/>
          <w:szCs w:val="27"/>
        </w:rPr>
        <w:t xml:space="preserve">Плана мероприятий по реализации Стратегии социально-экономического развития </w:t>
      </w:r>
      <w:proofErr w:type="spellStart"/>
      <w:r w:rsidRPr="00BE298D">
        <w:rPr>
          <w:sz w:val="27"/>
          <w:szCs w:val="27"/>
        </w:rPr>
        <w:t>Устюженского</w:t>
      </w:r>
      <w:proofErr w:type="spellEnd"/>
      <w:r w:rsidRPr="00BE298D">
        <w:rPr>
          <w:sz w:val="27"/>
          <w:szCs w:val="27"/>
        </w:rPr>
        <w:t xml:space="preserve"> муниципального района на период до 2030 года, утвержденного распоряжением администрации района от 29.12.2018 №</w:t>
      </w:r>
      <w:r w:rsidR="00EB6073">
        <w:rPr>
          <w:sz w:val="27"/>
          <w:szCs w:val="27"/>
        </w:rPr>
        <w:t xml:space="preserve"> </w:t>
      </w:r>
      <w:r w:rsidRPr="00BE298D">
        <w:rPr>
          <w:sz w:val="27"/>
          <w:szCs w:val="27"/>
        </w:rPr>
        <w:t>163-р;</w:t>
      </w:r>
    </w:p>
    <w:p w:rsidR="00F41EC2" w:rsidRPr="00BE298D" w:rsidRDefault="00FD2F44" w:rsidP="00C8602F">
      <w:pPr>
        <w:pStyle w:val="af9"/>
        <w:ind w:firstLine="540"/>
        <w:jc w:val="both"/>
        <w:rPr>
          <w:sz w:val="27"/>
          <w:szCs w:val="27"/>
        </w:rPr>
      </w:pPr>
      <w:r w:rsidRPr="00BE298D">
        <w:rPr>
          <w:sz w:val="27"/>
          <w:szCs w:val="27"/>
        </w:rPr>
        <w:t xml:space="preserve">ежегодных посланий Президента </w:t>
      </w:r>
      <w:r w:rsidR="00C8602F" w:rsidRPr="00BE298D">
        <w:rPr>
          <w:sz w:val="27"/>
          <w:szCs w:val="27"/>
        </w:rPr>
        <w:t xml:space="preserve">Российской Федерации </w:t>
      </w:r>
      <w:r w:rsidRPr="00BE298D">
        <w:rPr>
          <w:sz w:val="27"/>
          <w:szCs w:val="27"/>
        </w:rPr>
        <w:t>Федеральному Собранию Российской Федерации</w:t>
      </w:r>
      <w:r w:rsidR="003B2ECF" w:rsidRPr="00BE298D">
        <w:rPr>
          <w:sz w:val="27"/>
          <w:szCs w:val="27"/>
        </w:rPr>
        <w:t xml:space="preserve">. </w:t>
      </w:r>
    </w:p>
    <w:p w:rsidR="008045B6" w:rsidRPr="00BE298D" w:rsidRDefault="008045B6" w:rsidP="00E132EB">
      <w:pPr>
        <w:pStyle w:val="af9"/>
        <w:ind w:firstLine="567"/>
        <w:jc w:val="both"/>
        <w:rPr>
          <w:sz w:val="27"/>
          <w:szCs w:val="27"/>
        </w:rPr>
      </w:pPr>
      <w:proofErr w:type="gramStart"/>
      <w:r w:rsidRPr="00BE298D">
        <w:rPr>
          <w:color w:val="000000"/>
          <w:sz w:val="27"/>
          <w:szCs w:val="27"/>
        </w:rPr>
        <w:t xml:space="preserve">К приоритетным направлениям и целям муниципальной </w:t>
      </w:r>
      <w:r w:rsidR="005F398C" w:rsidRPr="00BE298D">
        <w:rPr>
          <w:color w:val="000000"/>
          <w:sz w:val="27"/>
          <w:szCs w:val="27"/>
        </w:rPr>
        <w:t>программы</w:t>
      </w:r>
      <w:r w:rsidRPr="00BE298D">
        <w:rPr>
          <w:color w:val="000000"/>
          <w:sz w:val="27"/>
          <w:szCs w:val="27"/>
        </w:rPr>
        <w:t xml:space="preserve">, определенным указанными правовыми актами, отнесены в том числе: </w:t>
      </w:r>
      <w:r w:rsidR="005F398C" w:rsidRPr="00BE298D">
        <w:rPr>
          <w:sz w:val="27"/>
          <w:szCs w:val="27"/>
        </w:rPr>
        <w:t xml:space="preserve"> сохранение населения, укрепление здоровья и повышение благополучия людей, поддержка семьи, создание условий для деятельности социально ориентированных некоммерческих организаций (далее – СОНКО), граждан старшего поколения  и иных категорий граждан в </w:t>
      </w:r>
      <w:proofErr w:type="spellStart"/>
      <w:r w:rsidR="005F398C" w:rsidRPr="00BE298D">
        <w:rPr>
          <w:sz w:val="27"/>
          <w:szCs w:val="27"/>
        </w:rPr>
        <w:t>Устюженском</w:t>
      </w:r>
      <w:proofErr w:type="spellEnd"/>
      <w:r w:rsidR="00EB6073">
        <w:rPr>
          <w:sz w:val="27"/>
          <w:szCs w:val="27"/>
        </w:rPr>
        <w:t xml:space="preserve"> </w:t>
      </w:r>
      <w:r w:rsidR="005F398C" w:rsidRPr="00BE298D">
        <w:rPr>
          <w:sz w:val="27"/>
          <w:szCs w:val="27"/>
        </w:rPr>
        <w:t>муниципальном округе</w:t>
      </w:r>
      <w:r w:rsidR="00F252CB" w:rsidRPr="00BE298D">
        <w:rPr>
          <w:sz w:val="27"/>
          <w:szCs w:val="27"/>
        </w:rPr>
        <w:t xml:space="preserve"> Вологодской области</w:t>
      </w:r>
      <w:r w:rsidR="00656190" w:rsidRPr="00BE298D">
        <w:rPr>
          <w:sz w:val="27"/>
          <w:szCs w:val="27"/>
        </w:rPr>
        <w:t xml:space="preserve"> (далее – </w:t>
      </w:r>
      <w:proofErr w:type="spellStart"/>
      <w:r w:rsidR="00656190" w:rsidRPr="00BE298D">
        <w:rPr>
          <w:sz w:val="27"/>
          <w:szCs w:val="27"/>
        </w:rPr>
        <w:t>Устюженский</w:t>
      </w:r>
      <w:proofErr w:type="spellEnd"/>
      <w:r w:rsidR="00656190" w:rsidRPr="00BE298D">
        <w:rPr>
          <w:sz w:val="27"/>
          <w:szCs w:val="27"/>
        </w:rPr>
        <w:t xml:space="preserve"> муниципальный округ</w:t>
      </w:r>
      <w:r w:rsidR="00F60914">
        <w:rPr>
          <w:sz w:val="27"/>
          <w:szCs w:val="27"/>
        </w:rPr>
        <w:t>, округ</w:t>
      </w:r>
      <w:r w:rsidR="00656190" w:rsidRPr="00BE298D">
        <w:rPr>
          <w:sz w:val="27"/>
          <w:szCs w:val="27"/>
        </w:rPr>
        <w:t>)</w:t>
      </w:r>
      <w:r w:rsidR="005F398C" w:rsidRPr="00BE298D">
        <w:rPr>
          <w:sz w:val="27"/>
          <w:szCs w:val="27"/>
        </w:rPr>
        <w:t>.</w:t>
      </w:r>
      <w:proofErr w:type="gramEnd"/>
    </w:p>
    <w:p w:rsidR="00E132EB" w:rsidRDefault="00E132EB" w:rsidP="00E132EB">
      <w:pPr>
        <w:pStyle w:val="af9"/>
        <w:ind w:firstLine="567"/>
        <w:jc w:val="both"/>
        <w:rPr>
          <w:sz w:val="27"/>
          <w:szCs w:val="27"/>
        </w:rPr>
      </w:pPr>
    </w:p>
    <w:p w:rsidR="00EB6073" w:rsidRPr="00BE298D" w:rsidRDefault="00EB6073" w:rsidP="00E132EB">
      <w:pPr>
        <w:pStyle w:val="af9"/>
        <w:ind w:firstLine="567"/>
        <w:jc w:val="both"/>
        <w:rPr>
          <w:sz w:val="27"/>
          <w:szCs w:val="27"/>
        </w:rPr>
      </w:pPr>
    </w:p>
    <w:p w:rsidR="00E132EB" w:rsidRPr="00BE298D" w:rsidRDefault="00E132EB" w:rsidP="00E132EB">
      <w:pPr>
        <w:pStyle w:val="af2"/>
        <w:ind w:firstLine="708"/>
        <w:jc w:val="center"/>
        <w:rPr>
          <w:sz w:val="27"/>
          <w:szCs w:val="27"/>
        </w:rPr>
      </w:pPr>
      <w:r w:rsidRPr="00BE298D">
        <w:rPr>
          <w:sz w:val="27"/>
          <w:szCs w:val="27"/>
        </w:rPr>
        <w:lastRenderedPageBreak/>
        <w:t>Глава 2. Анализ текущего состояния сферы реализации муниципальной программы</w:t>
      </w:r>
    </w:p>
    <w:p w:rsidR="009333AF" w:rsidRPr="00BE298D" w:rsidRDefault="009333AF" w:rsidP="00E132EB">
      <w:pPr>
        <w:pStyle w:val="af2"/>
        <w:ind w:firstLine="708"/>
        <w:jc w:val="center"/>
        <w:rPr>
          <w:sz w:val="27"/>
          <w:szCs w:val="27"/>
        </w:rPr>
      </w:pPr>
    </w:p>
    <w:p w:rsidR="008B5D80" w:rsidRPr="00BE298D" w:rsidRDefault="008B5D80" w:rsidP="008B5D80">
      <w:pPr>
        <w:pStyle w:val="af2"/>
        <w:ind w:firstLine="709"/>
        <w:jc w:val="both"/>
        <w:rPr>
          <w:sz w:val="27"/>
          <w:szCs w:val="27"/>
        </w:rPr>
      </w:pPr>
      <w:proofErr w:type="gramStart"/>
      <w:r w:rsidRPr="00BE298D">
        <w:rPr>
          <w:sz w:val="27"/>
          <w:szCs w:val="27"/>
        </w:rPr>
        <w:t>Разработка Программы на последующие 5 лет обусловлена                                                      необходимостью выработки системного комплексного подхода к решению                                  вопросов поддержки социально ориентированных некоммерческих                                                    организаций на территории округа.</w:t>
      </w:r>
      <w:proofErr w:type="gramEnd"/>
      <w:r w:rsidRPr="00BE298D">
        <w:rPr>
          <w:sz w:val="27"/>
          <w:szCs w:val="27"/>
        </w:rPr>
        <w:t xml:space="preserve"> В настоящее время СОНКО, инициативные граждане нуждаются в конструктивном диалоге с властью, в поддержке со стороны органов управления, оказанию им финансовой</w:t>
      </w:r>
      <w:r w:rsidR="009333AF" w:rsidRPr="00BE298D">
        <w:rPr>
          <w:sz w:val="27"/>
          <w:szCs w:val="27"/>
        </w:rPr>
        <w:t>,</w:t>
      </w:r>
      <w:r w:rsidRPr="00BE298D">
        <w:rPr>
          <w:sz w:val="27"/>
          <w:szCs w:val="27"/>
        </w:rPr>
        <w:t xml:space="preserve"> консультативной и иной помощи.</w:t>
      </w:r>
    </w:p>
    <w:p w:rsidR="00E132EB" w:rsidRPr="00BE298D" w:rsidRDefault="00E132EB" w:rsidP="00550586">
      <w:pPr>
        <w:pStyle w:val="af2"/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 xml:space="preserve">Актуальность программы заключается </w:t>
      </w:r>
      <w:r w:rsidR="008B5D80" w:rsidRPr="00BE298D">
        <w:rPr>
          <w:sz w:val="27"/>
          <w:szCs w:val="27"/>
        </w:rPr>
        <w:t xml:space="preserve">также и </w:t>
      </w:r>
      <w:r w:rsidRPr="00BE298D">
        <w:rPr>
          <w:sz w:val="27"/>
          <w:szCs w:val="27"/>
        </w:rPr>
        <w:t xml:space="preserve">в необходимости                                     сохранения и дальнейшего развития существующих социально                                           ориентированных некоммерческих организаций округа, созданию условий для регистрации новых социально ориентированных некоммерческих организаций, действующих на территории </w:t>
      </w:r>
      <w:proofErr w:type="spellStart"/>
      <w:r w:rsidRPr="00BE298D">
        <w:rPr>
          <w:sz w:val="27"/>
          <w:szCs w:val="27"/>
        </w:rPr>
        <w:t>Устюженского</w:t>
      </w:r>
      <w:proofErr w:type="spellEnd"/>
      <w:r w:rsidRPr="00BE298D">
        <w:rPr>
          <w:sz w:val="27"/>
          <w:szCs w:val="27"/>
        </w:rPr>
        <w:t xml:space="preserve"> муниципального округа, реализации социально значимых проектов, а также более активного включения таких организаций в социально-экономическую жизнь округа.</w:t>
      </w:r>
    </w:p>
    <w:p w:rsidR="00E132EB" w:rsidRPr="00BE298D" w:rsidRDefault="00F252CB" w:rsidP="009333AF">
      <w:pPr>
        <w:ind w:firstLine="709"/>
        <w:jc w:val="both"/>
        <w:rPr>
          <w:sz w:val="27"/>
          <w:szCs w:val="27"/>
          <w:u w:val="single"/>
        </w:rPr>
      </w:pPr>
      <w:r w:rsidRPr="00BE298D">
        <w:rPr>
          <w:sz w:val="27"/>
          <w:szCs w:val="27"/>
        </w:rPr>
        <w:t>В</w:t>
      </w:r>
      <w:r w:rsidR="00E132EB" w:rsidRPr="00BE298D">
        <w:rPr>
          <w:sz w:val="27"/>
          <w:szCs w:val="27"/>
        </w:rPr>
        <w:t xml:space="preserve"> 202</w:t>
      </w:r>
      <w:r w:rsidRPr="00BE298D">
        <w:rPr>
          <w:sz w:val="27"/>
          <w:szCs w:val="27"/>
        </w:rPr>
        <w:t xml:space="preserve">3 и 2024 </w:t>
      </w:r>
      <w:r w:rsidR="00E132EB" w:rsidRPr="00BE298D">
        <w:rPr>
          <w:sz w:val="27"/>
          <w:szCs w:val="27"/>
        </w:rPr>
        <w:t xml:space="preserve"> год</w:t>
      </w:r>
      <w:r w:rsidRPr="00BE298D">
        <w:rPr>
          <w:sz w:val="27"/>
          <w:szCs w:val="27"/>
        </w:rPr>
        <w:t>ах</w:t>
      </w:r>
      <w:r w:rsidR="00E132EB" w:rsidRPr="00BE298D">
        <w:rPr>
          <w:sz w:val="27"/>
          <w:szCs w:val="27"/>
        </w:rPr>
        <w:t xml:space="preserve"> на территории округа</w:t>
      </w:r>
      <w:r w:rsidR="00F60914">
        <w:rPr>
          <w:sz w:val="27"/>
          <w:szCs w:val="27"/>
        </w:rPr>
        <w:t xml:space="preserve"> </w:t>
      </w:r>
      <w:r w:rsidR="00E132EB" w:rsidRPr="00BE298D">
        <w:rPr>
          <w:sz w:val="27"/>
          <w:szCs w:val="27"/>
        </w:rPr>
        <w:t xml:space="preserve">в рамках </w:t>
      </w:r>
      <w:r w:rsidR="006E1295" w:rsidRPr="00BE298D">
        <w:rPr>
          <w:sz w:val="27"/>
          <w:szCs w:val="27"/>
        </w:rPr>
        <w:t>выполнения мероприятий по п</w:t>
      </w:r>
      <w:r w:rsidR="00E132EB" w:rsidRPr="00BE298D">
        <w:rPr>
          <w:sz w:val="27"/>
          <w:szCs w:val="27"/>
        </w:rPr>
        <w:t>оддержк</w:t>
      </w:r>
      <w:r w:rsidR="006E1295" w:rsidRPr="00BE298D">
        <w:rPr>
          <w:sz w:val="27"/>
          <w:szCs w:val="27"/>
        </w:rPr>
        <w:t>е</w:t>
      </w:r>
      <w:r w:rsidR="00F60914">
        <w:rPr>
          <w:sz w:val="27"/>
          <w:szCs w:val="27"/>
        </w:rPr>
        <w:t xml:space="preserve"> </w:t>
      </w:r>
      <w:r w:rsidR="006E1295" w:rsidRPr="00BE298D">
        <w:rPr>
          <w:sz w:val="27"/>
          <w:szCs w:val="27"/>
        </w:rPr>
        <w:t>СОНКО</w:t>
      </w:r>
      <w:r w:rsidR="00F60914">
        <w:rPr>
          <w:sz w:val="27"/>
          <w:szCs w:val="27"/>
        </w:rPr>
        <w:t xml:space="preserve"> </w:t>
      </w:r>
      <w:r w:rsidR="001D3F15" w:rsidRPr="00BE298D">
        <w:rPr>
          <w:sz w:val="27"/>
          <w:szCs w:val="27"/>
        </w:rPr>
        <w:t>двумя социально ориентированными организациями:</w:t>
      </w:r>
      <w:r w:rsidR="00F60914">
        <w:rPr>
          <w:sz w:val="27"/>
          <w:szCs w:val="27"/>
        </w:rPr>
        <w:t xml:space="preserve"> </w:t>
      </w:r>
      <w:proofErr w:type="gramStart"/>
      <w:r w:rsidR="001D3F15" w:rsidRPr="00BE298D">
        <w:rPr>
          <w:sz w:val="27"/>
          <w:szCs w:val="27"/>
        </w:rPr>
        <w:t>(</w:t>
      </w:r>
      <w:proofErr w:type="spellStart"/>
      <w:r w:rsidR="001D3F15" w:rsidRPr="00BE298D">
        <w:rPr>
          <w:sz w:val="27"/>
          <w:szCs w:val="27"/>
        </w:rPr>
        <w:t>Устюженское</w:t>
      </w:r>
      <w:proofErr w:type="spellEnd"/>
      <w:r w:rsidR="001D3F15" w:rsidRPr="00BE298D">
        <w:rPr>
          <w:sz w:val="27"/>
          <w:szCs w:val="27"/>
        </w:rPr>
        <w:t xml:space="preserve"> районное отделение Всероссийской общественной организации ветеранов (пенсионеров) войны, труда, Вооруженных Сил и правоохранительных органов, </w:t>
      </w:r>
      <w:proofErr w:type="spellStart"/>
      <w:r w:rsidR="001D3F15" w:rsidRPr="00BE298D">
        <w:rPr>
          <w:sz w:val="27"/>
          <w:szCs w:val="27"/>
        </w:rPr>
        <w:t>Устюженская</w:t>
      </w:r>
      <w:proofErr w:type="spellEnd"/>
      <w:r w:rsidR="001D3F15" w:rsidRPr="00BE298D">
        <w:rPr>
          <w:sz w:val="27"/>
          <w:szCs w:val="27"/>
        </w:rPr>
        <w:t xml:space="preserve"> районная организация общероссийской общественной организации «Всероссийское общество</w:t>
      </w:r>
      <w:r w:rsidR="00F60914">
        <w:rPr>
          <w:sz w:val="27"/>
          <w:szCs w:val="27"/>
        </w:rPr>
        <w:t xml:space="preserve"> </w:t>
      </w:r>
      <w:r w:rsidR="001D3F15" w:rsidRPr="00BE298D">
        <w:rPr>
          <w:sz w:val="27"/>
          <w:szCs w:val="27"/>
        </w:rPr>
        <w:t xml:space="preserve">инвалидов» (ВОИ), </w:t>
      </w:r>
      <w:r w:rsidR="00E132EB" w:rsidRPr="00BE298D">
        <w:rPr>
          <w:sz w:val="27"/>
          <w:szCs w:val="27"/>
        </w:rPr>
        <w:t>реализ</w:t>
      </w:r>
      <w:r w:rsidR="006E1295" w:rsidRPr="00BE298D">
        <w:rPr>
          <w:sz w:val="27"/>
          <w:szCs w:val="27"/>
        </w:rPr>
        <w:t xml:space="preserve">ованы </w:t>
      </w:r>
      <w:r w:rsidR="00E132EB" w:rsidRPr="00BE298D">
        <w:rPr>
          <w:sz w:val="27"/>
          <w:szCs w:val="27"/>
        </w:rPr>
        <w:t>общественно полезные проекты (программы)</w:t>
      </w:r>
      <w:r w:rsidR="006E1295" w:rsidRPr="00BE298D">
        <w:rPr>
          <w:sz w:val="27"/>
          <w:szCs w:val="27"/>
        </w:rPr>
        <w:t xml:space="preserve">, направленные на  активное включение населения округа в решение социальных проблем населения, патриотическое воспитание подрастающего поколения, </w:t>
      </w:r>
      <w:r w:rsidR="008B5D80" w:rsidRPr="00BE298D">
        <w:rPr>
          <w:sz w:val="27"/>
          <w:szCs w:val="27"/>
        </w:rPr>
        <w:t>укрепление здоровья и повышение благополучия устюжан</w:t>
      </w:r>
      <w:r w:rsidR="00E132EB" w:rsidRPr="00BE298D">
        <w:rPr>
          <w:sz w:val="27"/>
          <w:szCs w:val="27"/>
        </w:rPr>
        <w:t>:</w:t>
      </w:r>
      <w:proofErr w:type="gramEnd"/>
      <w:r w:rsidR="00E132EB" w:rsidRPr="00BE298D">
        <w:rPr>
          <w:sz w:val="27"/>
          <w:szCs w:val="27"/>
        </w:rPr>
        <w:t xml:space="preserve"> «С песней по жизни», «Святая Вологодская земля, как дорога мне красота твоя»</w:t>
      </w:r>
      <w:r w:rsidR="006E1295" w:rsidRPr="00BE298D">
        <w:rPr>
          <w:sz w:val="27"/>
          <w:szCs w:val="27"/>
        </w:rPr>
        <w:t>,</w:t>
      </w:r>
      <w:r w:rsidR="008B5D80" w:rsidRPr="00BE298D">
        <w:rPr>
          <w:sz w:val="27"/>
          <w:szCs w:val="27"/>
        </w:rPr>
        <w:t xml:space="preserve"> «Льются песни крылатые», «Маршруты, которые нам по плечу» и другие.</w:t>
      </w:r>
      <w:r w:rsidR="001D3F15" w:rsidRPr="00BE298D">
        <w:rPr>
          <w:sz w:val="27"/>
          <w:szCs w:val="27"/>
        </w:rPr>
        <w:t xml:space="preserve"> В 2024 году в конкурсном отборе на получение грантовой поддержки из бюджета округа приняли участие уже четыре социально ориентированные некоммерческие организации округа: </w:t>
      </w:r>
      <w:r w:rsidR="009333AF" w:rsidRPr="00BE298D">
        <w:rPr>
          <w:sz w:val="27"/>
          <w:szCs w:val="27"/>
        </w:rPr>
        <w:t>к</w:t>
      </w:r>
      <w:r w:rsidR="001D3F15" w:rsidRPr="00BE298D">
        <w:rPr>
          <w:sz w:val="27"/>
          <w:szCs w:val="27"/>
        </w:rPr>
        <w:t xml:space="preserve"> вышеперечисленным организациям ветеранов и инвалидов присоединились </w:t>
      </w:r>
      <w:r w:rsidR="009333AF" w:rsidRPr="00BE298D">
        <w:rPr>
          <w:sz w:val="27"/>
          <w:szCs w:val="27"/>
        </w:rPr>
        <w:t>«Автономная некоммерческая организация «Центр содействия развитию физической культуры и спорта «Созвездие» и  «</w:t>
      </w:r>
      <w:proofErr w:type="spellStart"/>
      <w:r w:rsidR="009333AF" w:rsidRPr="00BE298D">
        <w:rPr>
          <w:sz w:val="27"/>
          <w:szCs w:val="27"/>
        </w:rPr>
        <w:t>Устюженский</w:t>
      </w:r>
      <w:proofErr w:type="spellEnd"/>
      <w:r w:rsidR="009333AF" w:rsidRPr="00BE298D">
        <w:rPr>
          <w:sz w:val="27"/>
          <w:szCs w:val="27"/>
        </w:rPr>
        <w:t xml:space="preserve"> городской благотворительный фонд имени иерея Геннадия».</w:t>
      </w:r>
    </w:p>
    <w:p w:rsidR="00E132EB" w:rsidRPr="00BE298D" w:rsidRDefault="00E132EB" w:rsidP="00E132EB">
      <w:pPr>
        <w:pStyle w:val="af2"/>
        <w:ind w:firstLine="709"/>
        <w:jc w:val="both"/>
        <w:rPr>
          <w:sz w:val="27"/>
          <w:szCs w:val="27"/>
        </w:rPr>
      </w:pPr>
      <w:proofErr w:type="gramStart"/>
      <w:r w:rsidRPr="00BE298D">
        <w:rPr>
          <w:sz w:val="27"/>
          <w:szCs w:val="27"/>
        </w:rPr>
        <w:t xml:space="preserve">В 2023 году Земским Собранием </w:t>
      </w:r>
      <w:proofErr w:type="spellStart"/>
      <w:r w:rsidRPr="00BE298D">
        <w:rPr>
          <w:sz w:val="27"/>
          <w:szCs w:val="27"/>
        </w:rPr>
        <w:t>Устюженского</w:t>
      </w:r>
      <w:proofErr w:type="spellEnd"/>
      <w:r w:rsidRPr="00BE298D">
        <w:rPr>
          <w:sz w:val="27"/>
          <w:szCs w:val="27"/>
        </w:rPr>
        <w:t xml:space="preserve"> муниципального округа Вологодской области установлена дополнительная мера социальной поддержки в виде предоставления единовременной денежной выплаты из бюджета округа устюжанам, заключившим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операции, а также установлены дополнительные меры социальной поддержки семьям граждан, принимающих участие в специальной</w:t>
      </w:r>
      <w:proofErr w:type="gramEnd"/>
      <w:r w:rsidRPr="00BE298D">
        <w:rPr>
          <w:sz w:val="27"/>
          <w:szCs w:val="27"/>
        </w:rPr>
        <w:t xml:space="preserve"> военной операции. </w:t>
      </w:r>
    </w:p>
    <w:p w:rsidR="00E132EB" w:rsidRPr="00BE298D" w:rsidRDefault="00E132EB" w:rsidP="00E132EB">
      <w:pPr>
        <w:pStyle w:val="af2"/>
        <w:ind w:firstLine="709"/>
        <w:jc w:val="both"/>
        <w:rPr>
          <w:sz w:val="27"/>
          <w:szCs w:val="27"/>
        </w:rPr>
      </w:pPr>
      <w:proofErr w:type="gramStart"/>
      <w:r w:rsidRPr="00BE298D">
        <w:rPr>
          <w:sz w:val="27"/>
          <w:szCs w:val="27"/>
        </w:rPr>
        <w:t xml:space="preserve">Использование Программы при оказании муниципальной                               поддержки социально ориентированным некоммерческим организациям, гражданам старшего поколения и иным категория граждан (добровольцам) </w:t>
      </w:r>
      <w:r w:rsidRPr="00BE298D">
        <w:rPr>
          <w:sz w:val="27"/>
          <w:szCs w:val="27"/>
        </w:rPr>
        <w:lastRenderedPageBreak/>
        <w:t>позволит комплексно решать вопросы,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населения, учетом общественного мнения при принятии решений, касающихся значимых социальных вопросов, будет способствовать эффективному социально-экономическому развитию.</w:t>
      </w:r>
      <w:proofErr w:type="gramEnd"/>
    </w:p>
    <w:p w:rsidR="009333AF" w:rsidRPr="00BE298D" w:rsidRDefault="009333AF" w:rsidP="00E132EB">
      <w:pPr>
        <w:pStyle w:val="af2"/>
        <w:ind w:firstLine="709"/>
        <w:jc w:val="both"/>
        <w:rPr>
          <w:sz w:val="27"/>
          <w:szCs w:val="27"/>
        </w:rPr>
      </w:pPr>
    </w:p>
    <w:p w:rsidR="009333AF" w:rsidRPr="00BE298D" w:rsidRDefault="009333AF" w:rsidP="009333AF">
      <w:pPr>
        <w:pStyle w:val="af2"/>
        <w:ind w:firstLine="708"/>
        <w:jc w:val="center"/>
        <w:rPr>
          <w:sz w:val="27"/>
          <w:szCs w:val="27"/>
        </w:rPr>
      </w:pPr>
      <w:r w:rsidRPr="00BE298D">
        <w:rPr>
          <w:sz w:val="27"/>
          <w:szCs w:val="27"/>
        </w:rPr>
        <w:t>Глава 3. Задачи муниципального управления, способы их эффективного решения</w:t>
      </w:r>
    </w:p>
    <w:p w:rsidR="009333AF" w:rsidRPr="00BE298D" w:rsidRDefault="009333AF" w:rsidP="009333AF">
      <w:pPr>
        <w:pStyle w:val="af2"/>
        <w:ind w:firstLine="708"/>
        <w:jc w:val="center"/>
        <w:rPr>
          <w:sz w:val="27"/>
          <w:szCs w:val="27"/>
        </w:rPr>
      </w:pPr>
    </w:p>
    <w:p w:rsidR="001D3F15" w:rsidRPr="00BE298D" w:rsidRDefault="001D3F15" w:rsidP="0070686E">
      <w:pPr>
        <w:pStyle w:val="af2"/>
        <w:tabs>
          <w:tab w:val="left" w:pos="5505"/>
        </w:tabs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>Муниципальная программа разработана с учетом поставленных                          Президентом Российской Федерации в посланиях Федеральному Собранию                                           Российской Федерации задач по государственной поддержке социально                                     ориентированных некоммерческих организаций по основным направлениям их                             деятельности.</w:t>
      </w:r>
      <w:r w:rsidR="0070686E">
        <w:rPr>
          <w:sz w:val="27"/>
          <w:szCs w:val="27"/>
        </w:rPr>
        <w:t xml:space="preserve"> </w:t>
      </w:r>
      <w:r w:rsidRPr="00BE298D">
        <w:rPr>
          <w:sz w:val="27"/>
          <w:szCs w:val="27"/>
        </w:rPr>
        <w:t xml:space="preserve">Реализация мероприятий муниципальной программы направлена на достижение следующих задач: </w:t>
      </w:r>
    </w:p>
    <w:p w:rsidR="00E92E6E" w:rsidRPr="00BE298D" w:rsidRDefault="001D3F15" w:rsidP="0070686E">
      <w:pPr>
        <w:pStyle w:val="af9"/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 xml:space="preserve"> 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</w:t>
      </w:r>
    </w:p>
    <w:p w:rsidR="001D3F15" w:rsidRPr="00BE298D" w:rsidRDefault="001D3F15" w:rsidP="0070686E">
      <w:pPr>
        <w:pStyle w:val="af2"/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 xml:space="preserve">оказание финансовой, имущественной, консультационной поддержки                                             деятельности СОНКО, направленной на решение социальных проблем, развитие гражданского общества в </w:t>
      </w:r>
      <w:proofErr w:type="spellStart"/>
      <w:r w:rsidRPr="00BE298D">
        <w:rPr>
          <w:sz w:val="27"/>
          <w:szCs w:val="27"/>
        </w:rPr>
        <w:t>Устюженском</w:t>
      </w:r>
      <w:proofErr w:type="spellEnd"/>
      <w:r w:rsidRPr="00BE298D">
        <w:rPr>
          <w:sz w:val="27"/>
          <w:szCs w:val="27"/>
        </w:rPr>
        <w:t xml:space="preserve"> муниципальном округе;</w:t>
      </w:r>
    </w:p>
    <w:p w:rsidR="001D3F15" w:rsidRPr="00BE298D" w:rsidRDefault="001D3F15" w:rsidP="0070686E">
      <w:pPr>
        <w:pStyle w:val="af2"/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>популяризация</w:t>
      </w:r>
      <w:r w:rsidR="0070686E">
        <w:rPr>
          <w:sz w:val="27"/>
          <w:szCs w:val="27"/>
        </w:rPr>
        <w:t xml:space="preserve"> </w:t>
      </w:r>
      <w:r w:rsidRPr="00BE298D">
        <w:rPr>
          <w:sz w:val="27"/>
          <w:szCs w:val="27"/>
        </w:rPr>
        <w:t>деятельности СОНКО в средствах массовой информации;</w:t>
      </w:r>
    </w:p>
    <w:p w:rsidR="001D3F15" w:rsidRPr="00BE298D" w:rsidRDefault="001D3F15" w:rsidP="0070686E">
      <w:pPr>
        <w:pStyle w:val="af2"/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>усиление роли СОНКО в реализации общественных интересов населения округа, в том числе граждан старшего поколения, добровольцев, семей граждан, принимающих участие в специальной военной операции,</w:t>
      </w:r>
      <w:r w:rsidR="0070686E">
        <w:rPr>
          <w:sz w:val="27"/>
          <w:szCs w:val="27"/>
        </w:rPr>
        <w:t xml:space="preserve"> </w:t>
      </w:r>
      <w:r w:rsidRPr="00BE298D">
        <w:rPr>
          <w:sz w:val="27"/>
          <w:szCs w:val="27"/>
        </w:rPr>
        <w:t xml:space="preserve">через взаимодействие с администрацией </w:t>
      </w:r>
      <w:proofErr w:type="spellStart"/>
      <w:r w:rsidRPr="00BE298D">
        <w:rPr>
          <w:sz w:val="27"/>
          <w:szCs w:val="27"/>
        </w:rPr>
        <w:t>Устюженского</w:t>
      </w:r>
      <w:proofErr w:type="spellEnd"/>
      <w:r w:rsidRPr="00BE298D">
        <w:rPr>
          <w:sz w:val="27"/>
          <w:szCs w:val="27"/>
        </w:rPr>
        <w:t xml:space="preserve"> муниципального округа</w:t>
      </w:r>
      <w:r w:rsidR="00D040EE" w:rsidRPr="00BE298D">
        <w:rPr>
          <w:sz w:val="27"/>
          <w:szCs w:val="27"/>
        </w:rPr>
        <w:t xml:space="preserve">; </w:t>
      </w:r>
    </w:p>
    <w:p w:rsidR="00D040EE" w:rsidRPr="00BE298D" w:rsidRDefault="00D040EE" w:rsidP="0070686E">
      <w:pPr>
        <w:pStyle w:val="af2"/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>стимулирование создания рабочих мест для инвалидов.</w:t>
      </w:r>
    </w:p>
    <w:p w:rsidR="00F252CB" w:rsidRPr="00BE298D" w:rsidRDefault="00F252CB" w:rsidP="0070686E">
      <w:pPr>
        <w:pStyle w:val="af2"/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>Решение вышеуказанных задач будет осуществляться путем реализации комплекс</w:t>
      </w:r>
      <w:r w:rsidR="00550586" w:rsidRPr="00BE298D">
        <w:rPr>
          <w:sz w:val="27"/>
          <w:szCs w:val="27"/>
        </w:rPr>
        <w:t>а</w:t>
      </w:r>
      <w:r w:rsidRPr="00BE298D">
        <w:rPr>
          <w:sz w:val="27"/>
          <w:szCs w:val="27"/>
        </w:rPr>
        <w:t xml:space="preserve"> процессных мероприятий, направленных</w:t>
      </w:r>
      <w:r w:rsidR="00656190" w:rsidRPr="00BE298D">
        <w:rPr>
          <w:sz w:val="27"/>
          <w:szCs w:val="27"/>
        </w:rPr>
        <w:t xml:space="preserve"> на                                    сохранение и дальнейшее развитие существующих социально                                           ориентированных некоммерческих организаций округа, созданию условий для регистрации новых социально ориентированных некоммерческих организаций, реализациюих социально значимых проектов, а также более активного включения таких организаций и граждан в социально-экономическую жизнь округа.</w:t>
      </w:r>
    </w:p>
    <w:p w:rsidR="00F252CB" w:rsidRPr="00BE298D" w:rsidRDefault="00F252CB" w:rsidP="00F252CB">
      <w:pPr>
        <w:pStyle w:val="af2"/>
        <w:ind w:firstLine="709"/>
        <w:jc w:val="both"/>
        <w:rPr>
          <w:sz w:val="27"/>
          <w:szCs w:val="27"/>
        </w:rPr>
      </w:pPr>
      <w:r w:rsidRPr="00BE298D">
        <w:rPr>
          <w:sz w:val="27"/>
          <w:szCs w:val="27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</w:t>
      </w:r>
      <w:r w:rsidR="00656190" w:rsidRPr="00BE298D">
        <w:rPr>
          <w:sz w:val="27"/>
          <w:szCs w:val="27"/>
        </w:rPr>
        <w:t>.</w:t>
      </w: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9333AF" w:rsidRPr="00BE298D" w:rsidRDefault="009333AF" w:rsidP="009333AF">
      <w:pPr>
        <w:jc w:val="center"/>
        <w:rPr>
          <w:sz w:val="27"/>
          <w:szCs w:val="27"/>
        </w:rPr>
      </w:pPr>
      <w:r w:rsidRPr="00BE298D">
        <w:rPr>
          <w:sz w:val="27"/>
          <w:szCs w:val="27"/>
        </w:rPr>
        <w:t>Раздел 2. Паспорт муниципальной программы</w:t>
      </w:r>
    </w:p>
    <w:p w:rsidR="009333AF" w:rsidRPr="00BE298D" w:rsidRDefault="009333AF" w:rsidP="009333AF">
      <w:pPr>
        <w:jc w:val="center"/>
        <w:rPr>
          <w:sz w:val="27"/>
          <w:szCs w:val="27"/>
        </w:rPr>
      </w:pPr>
      <w:r w:rsidRPr="00BE298D">
        <w:rPr>
          <w:sz w:val="27"/>
          <w:szCs w:val="27"/>
        </w:rPr>
        <w:t>«</w:t>
      </w:r>
      <w:r w:rsidR="002E1215" w:rsidRPr="00BE298D">
        <w:rPr>
          <w:sz w:val="27"/>
          <w:szCs w:val="27"/>
        </w:rPr>
        <w:t xml:space="preserve">Поддержка социально ориентированных некоммерческих организаций, граждан старшего поколения и иных категорий граждан в </w:t>
      </w:r>
      <w:proofErr w:type="spellStart"/>
      <w:r w:rsidR="002E1215" w:rsidRPr="00BE298D">
        <w:rPr>
          <w:sz w:val="27"/>
          <w:szCs w:val="27"/>
        </w:rPr>
        <w:t>Устюженском</w:t>
      </w:r>
      <w:proofErr w:type="spellEnd"/>
      <w:r w:rsidR="002E1215" w:rsidRPr="00BE298D">
        <w:rPr>
          <w:sz w:val="27"/>
          <w:szCs w:val="27"/>
        </w:rPr>
        <w:t xml:space="preserve"> муниципальном округе</w:t>
      </w:r>
      <w:r w:rsidR="00524CB0" w:rsidRPr="00BE298D">
        <w:rPr>
          <w:sz w:val="27"/>
          <w:szCs w:val="27"/>
        </w:rPr>
        <w:t xml:space="preserve"> Вологодской области</w:t>
      </w:r>
      <w:r w:rsidRPr="00BE298D">
        <w:rPr>
          <w:sz w:val="27"/>
          <w:szCs w:val="27"/>
        </w:rPr>
        <w:t>»</w:t>
      </w:r>
    </w:p>
    <w:p w:rsidR="009333AF" w:rsidRDefault="009333AF" w:rsidP="009333AF">
      <w:pPr>
        <w:jc w:val="both"/>
        <w:rPr>
          <w:sz w:val="27"/>
          <w:szCs w:val="27"/>
        </w:rPr>
      </w:pPr>
    </w:p>
    <w:p w:rsidR="0070686E" w:rsidRDefault="0070686E" w:rsidP="009333AF">
      <w:pPr>
        <w:jc w:val="both"/>
        <w:rPr>
          <w:sz w:val="27"/>
          <w:szCs w:val="27"/>
        </w:rPr>
      </w:pPr>
    </w:p>
    <w:p w:rsidR="0070686E" w:rsidRPr="00BE298D" w:rsidRDefault="0070686E" w:rsidP="009333AF">
      <w:pPr>
        <w:jc w:val="both"/>
        <w:rPr>
          <w:sz w:val="27"/>
          <w:szCs w:val="27"/>
        </w:rPr>
      </w:pPr>
    </w:p>
    <w:p w:rsidR="009333AF" w:rsidRPr="00BE298D" w:rsidRDefault="009333AF" w:rsidP="009333AF">
      <w:pPr>
        <w:jc w:val="center"/>
        <w:rPr>
          <w:sz w:val="27"/>
          <w:szCs w:val="27"/>
        </w:rPr>
      </w:pPr>
      <w:bookmarkStart w:id="1" w:name="_Hlk176271759"/>
      <w:r w:rsidRPr="00BE298D">
        <w:rPr>
          <w:sz w:val="27"/>
          <w:szCs w:val="27"/>
        </w:rPr>
        <w:lastRenderedPageBreak/>
        <w:t>1. Основные положения</w:t>
      </w:r>
      <w:bookmarkEnd w:id="1"/>
    </w:p>
    <w:p w:rsidR="009333AF" w:rsidRPr="00BE298D" w:rsidRDefault="009333AF" w:rsidP="0070686E">
      <w:pPr>
        <w:ind w:right="425"/>
        <w:jc w:val="right"/>
        <w:rPr>
          <w:sz w:val="27"/>
          <w:szCs w:val="27"/>
        </w:rPr>
      </w:pPr>
      <w:r w:rsidRPr="00BE298D">
        <w:rPr>
          <w:spacing w:val="-2"/>
          <w:sz w:val="27"/>
          <w:szCs w:val="27"/>
        </w:rPr>
        <w:t>Таблица 1</w:t>
      </w: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230"/>
      </w:tblGrid>
      <w:tr w:rsidR="009333AF" w:rsidRPr="00BE298D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BE298D">
              <w:rPr>
                <w:sz w:val="27"/>
                <w:szCs w:val="27"/>
              </w:rPr>
              <w:t>Устюженского</w:t>
            </w:r>
            <w:proofErr w:type="spellEnd"/>
            <w:r w:rsidRPr="00BE298D">
              <w:rPr>
                <w:sz w:val="27"/>
                <w:szCs w:val="27"/>
              </w:rPr>
              <w:t xml:space="preserve"> муниципального округа Вологодской области (далее – администрация округа)</w:t>
            </w:r>
          </w:p>
        </w:tc>
      </w:tr>
      <w:tr w:rsidR="009333AF" w:rsidRPr="00BE298D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CF" w:rsidRPr="00BE298D" w:rsidRDefault="00F633CF" w:rsidP="00F633CF">
            <w:pPr>
              <w:spacing w:after="1" w:line="220" w:lineRule="atLeast"/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Комитет по управлению имуществом                                 администрации округа;</w:t>
            </w:r>
          </w:p>
          <w:p w:rsidR="00F633CF" w:rsidRPr="00BE298D" w:rsidRDefault="00F633CF" w:rsidP="00F633CF">
            <w:pPr>
              <w:spacing w:after="1" w:line="220" w:lineRule="atLeast"/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Управление по культуре, туризму, спорту и молодежной политике администрации округа;</w:t>
            </w:r>
          </w:p>
          <w:p w:rsidR="00F633CF" w:rsidRPr="00BE298D" w:rsidRDefault="00F633CF" w:rsidP="00F633CF">
            <w:pPr>
              <w:spacing w:after="1" w:line="220" w:lineRule="atLeast"/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МБУ «Спорт»;</w:t>
            </w:r>
          </w:p>
          <w:p w:rsidR="00F633CF" w:rsidRPr="00BE298D" w:rsidRDefault="00F633CF" w:rsidP="00F633CF">
            <w:pPr>
              <w:spacing w:after="1" w:line="220" w:lineRule="atLeast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МУК «</w:t>
            </w:r>
            <w:proofErr w:type="spellStart"/>
            <w:r w:rsidRPr="00BE298D">
              <w:rPr>
                <w:sz w:val="27"/>
                <w:szCs w:val="27"/>
              </w:rPr>
              <w:t>УОМЦКиТ</w:t>
            </w:r>
            <w:proofErr w:type="spellEnd"/>
            <w:r w:rsidRPr="00BE298D">
              <w:rPr>
                <w:sz w:val="27"/>
                <w:szCs w:val="27"/>
              </w:rPr>
              <w:t>»;</w:t>
            </w:r>
          </w:p>
          <w:p w:rsidR="009333AF" w:rsidRPr="00BE298D" w:rsidRDefault="00F633CF" w:rsidP="00F633CF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Финансовое управление администрации округа</w:t>
            </w:r>
          </w:p>
        </w:tc>
      </w:tr>
      <w:tr w:rsidR="009333AF" w:rsidRPr="00BE298D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Участники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-</w:t>
            </w:r>
          </w:p>
        </w:tc>
      </w:tr>
      <w:tr w:rsidR="009333AF" w:rsidRPr="00BE298D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Период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2025 – 2030 годы</w:t>
            </w:r>
          </w:p>
        </w:tc>
      </w:tr>
      <w:tr w:rsidR="009333AF" w:rsidRPr="00BE298D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Цели</w:t>
            </w:r>
            <w:r w:rsidR="00257B14">
              <w:rPr>
                <w:sz w:val="27"/>
                <w:szCs w:val="27"/>
              </w:rPr>
              <w:t xml:space="preserve"> </w:t>
            </w:r>
            <w:r w:rsidRPr="00BE298D">
              <w:rPr>
                <w:sz w:val="27"/>
                <w:szCs w:val="27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F633CF" w:rsidP="00F633CF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Создание условий для деятельности социально ориентированных</w:t>
            </w:r>
            <w:r w:rsidR="00257B14">
              <w:rPr>
                <w:sz w:val="27"/>
                <w:szCs w:val="27"/>
              </w:rPr>
              <w:t xml:space="preserve"> </w:t>
            </w:r>
            <w:r w:rsidRPr="00BE298D">
              <w:rPr>
                <w:sz w:val="27"/>
                <w:szCs w:val="27"/>
              </w:rPr>
              <w:t xml:space="preserve">некоммерческих                                       организаций (далее также – СОНКО),                               граждан старшего поколения и иных категорий граждан в </w:t>
            </w:r>
            <w:proofErr w:type="spellStart"/>
            <w:r w:rsidRPr="00BE298D">
              <w:rPr>
                <w:sz w:val="27"/>
                <w:szCs w:val="27"/>
              </w:rPr>
              <w:t>Устюженском</w:t>
            </w:r>
            <w:proofErr w:type="spellEnd"/>
            <w:r w:rsidRPr="00BE298D">
              <w:rPr>
                <w:sz w:val="27"/>
                <w:szCs w:val="27"/>
              </w:rPr>
              <w:t xml:space="preserve"> муниципальном округе</w:t>
            </w:r>
          </w:p>
        </w:tc>
      </w:tr>
      <w:tr w:rsidR="009333AF" w:rsidRPr="00BE298D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Финансовое обеспечение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Объем финансового обеспечения муниципальной программы составляет</w:t>
            </w:r>
            <w:r w:rsidR="00257B14">
              <w:rPr>
                <w:sz w:val="27"/>
                <w:szCs w:val="27"/>
              </w:rPr>
              <w:t xml:space="preserve"> </w:t>
            </w:r>
            <w:r w:rsidR="005B4C9C" w:rsidRPr="00BE298D">
              <w:rPr>
                <w:sz w:val="27"/>
                <w:szCs w:val="27"/>
              </w:rPr>
              <w:t>16532</w:t>
            </w:r>
            <w:r w:rsidRPr="00BE298D">
              <w:rPr>
                <w:sz w:val="27"/>
                <w:szCs w:val="27"/>
              </w:rPr>
              <w:t>тыс. рублей, в том числе по годам:</w:t>
            </w:r>
          </w:p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в 2025 году – </w:t>
            </w:r>
            <w:r w:rsidR="005B4C9C" w:rsidRPr="00BE298D">
              <w:rPr>
                <w:sz w:val="27"/>
                <w:szCs w:val="27"/>
              </w:rPr>
              <w:t>4202,00</w:t>
            </w:r>
            <w:r w:rsidRPr="00BE298D">
              <w:rPr>
                <w:sz w:val="27"/>
                <w:szCs w:val="27"/>
              </w:rPr>
              <w:t>,</w:t>
            </w:r>
            <w:r w:rsidR="007501B8" w:rsidRPr="00BE298D">
              <w:rPr>
                <w:sz w:val="27"/>
                <w:szCs w:val="27"/>
              </w:rPr>
              <w:t xml:space="preserve">00 </w:t>
            </w:r>
            <w:r w:rsidRPr="00BE298D">
              <w:rPr>
                <w:sz w:val="27"/>
                <w:szCs w:val="27"/>
              </w:rPr>
              <w:t>тыс. рублей;</w:t>
            </w:r>
          </w:p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в 2026 году – </w:t>
            </w:r>
            <w:r w:rsidR="005B4C9C" w:rsidRPr="00BE298D">
              <w:rPr>
                <w:sz w:val="27"/>
                <w:szCs w:val="27"/>
              </w:rPr>
              <w:t>2466</w:t>
            </w:r>
            <w:r w:rsidRPr="00BE298D">
              <w:rPr>
                <w:sz w:val="27"/>
                <w:szCs w:val="27"/>
              </w:rPr>
              <w:t>,</w:t>
            </w:r>
            <w:r w:rsidR="007501B8" w:rsidRPr="00BE298D">
              <w:rPr>
                <w:sz w:val="27"/>
                <w:szCs w:val="27"/>
              </w:rPr>
              <w:t>00</w:t>
            </w:r>
            <w:r w:rsidRPr="00BE298D">
              <w:rPr>
                <w:sz w:val="27"/>
                <w:szCs w:val="27"/>
              </w:rPr>
              <w:t xml:space="preserve"> тыс. рублей;</w:t>
            </w:r>
          </w:p>
          <w:p w:rsidR="009333AF" w:rsidRPr="00BE298D" w:rsidRDefault="009333AF" w:rsidP="00AF7844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в 2027 году – </w:t>
            </w:r>
            <w:r w:rsidR="005B4C9C" w:rsidRPr="00BE298D">
              <w:rPr>
                <w:sz w:val="27"/>
                <w:szCs w:val="27"/>
              </w:rPr>
              <w:t>2466</w:t>
            </w:r>
            <w:r w:rsidR="007501B8" w:rsidRPr="00BE298D">
              <w:rPr>
                <w:sz w:val="27"/>
                <w:szCs w:val="27"/>
              </w:rPr>
              <w:t>,00</w:t>
            </w:r>
            <w:r w:rsidRPr="00BE298D">
              <w:rPr>
                <w:sz w:val="27"/>
                <w:szCs w:val="27"/>
              </w:rPr>
              <w:t>тыс. рублей;</w:t>
            </w:r>
          </w:p>
          <w:p w:rsidR="009333AF" w:rsidRPr="00BE298D" w:rsidRDefault="009333AF" w:rsidP="00AF7844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в 2028 году – </w:t>
            </w:r>
            <w:r w:rsidR="005B4C9C" w:rsidRPr="00BE298D">
              <w:rPr>
                <w:sz w:val="27"/>
                <w:szCs w:val="27"/>
              </w:rPr>
              <w:t>2466</w:t>
            </w:r>
            <w:r w:rsidR="007501B8" w:rsidRPr="00BE298D">
              <w:rPr>
                <w:sz w:val="27"/>
                <w:szCs w:val="27"/>
              </w:rPr>
              <w:t>,00</w:t>
            </w:r>
            <w:r w:rsidRPr="00BE298D">
              <w:rPr>
                <w:sz w:val="27"/>
                <w:szCs w:val="27"/>
              </w:rPr>
              <w:t>тыс. рублей;</w:t>
            </w:r>
          </w:p>
          <w:p w:rsidR="009333AF" w:rsidRPr="00BE298D" w:rsidRDefault="009333AF" w:rsidP="00AF7844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в 2029 году – </w:t>
            </w:r>
            <w:r w:rsidR="005B4C9C" w:rsidRPr="00BE298D">
              <w:rPr>
                <w:sz w:val="27"/>
                <w:szCs w:val="27"/>
              </w:rPr>
              <w:t>2466,</w:t>
            </w:r>
            <w:r w:rsidR="007501B8" w:rsidRPr="00BE298D">
              <w:rPr>
                <w:sz w:val="27"/>
                <w:szCs w:val="27"/>
              </w:rPr>
              <w:t>00</w:t>
            </w:r>
            <w:r w:rsidRPr="00BE298D">
              <w:rPr>
                <w:sz w:val="27"/>
                <w:szCs w:val="27"/>
              </w:rPr>
              <w:t>тыс. рублей;</w:t>
            </w:r>
          </w:p>
          <w:p w:rsidR="009333AF" w:rsidRPr="00BE298D" w:rsidRDefault="009333AF" w:rsidP="00AF7844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в 2030 году – </w:t>
            </w:r>
            <w:r w:rsidR="005B4C9C" w:rsidRPr="00BE298D">
              <w:rPr>
                <w:sz w:val="27"/>
                <w:szCs w:val="27"/>
              </w:rPr>
              <w:t>2466</w:t>
            </w:r>
            <w:r w:rsidR="007501B8" w:rsidRPr="00BE298D">
              <w:rPr>
                <w:sz w:val="27"/>
                <w:szCs w:val="27"/>
              </w:rPr>
              <w:t>,00</w:t>
            </w:r>
            <w:r w:rsidRPr="00BE298D">
              <w:rPr>
                <w:sz w:val="27"/>
                <w:szCs w:val="27"/>
              </w:rPr>
              <w:t xml:space="preserve"> тыс. рублей</w:t>
            </w:r>
          </w:p>
        </w:tc>
      </w:tr>
      <w:tr w:rsidR="009333AF" w:rsidRPr="00BE298D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9333AF" w:rsidP="00AF7844">
            <w:pPr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Связь с национальными целями Российской Федерации, </w:t>
            </w:r>
            <w:proofErr w:type="spellStart"/>
            <w:proofErr w:type="gramStart"/>
            <w:r w:rsidRPr="00BE298D">
              <w:rPr>
                <w:sz w:val="27"/>
                <w:szCs w:val="27"/>
              </w:rPr>
              <w:t>государствен</w:t>
            </w:r>
            <w:r w:rsidR="00257B14">
              <w:rPr>
                <w:sz w:val="27"/>
                <w:szCs w:val="27"/>
              </w:rPr>
              <w:t>-</w:t>
            </w:r>
            <w:r w:rsidRPr="00BE298D">
              <w:rPr>
                <w:sz w:val="27"/>
                <w:szCs w:val="27"/>
              </w:rPr>
              <w:t>ной</w:t>
            </w:r>
            <w:proofErr w:type="spellEnd"/>
            <w:proofErr w:type="gramEnd"/>
            <w:r w:rsidRPr="00BE298D">
              <w:rPr>
                <w:sz w:val="27"/>
                <w:szCs w:val="27"/>
              </w:rPr>
              <w:t xml:space="preserve"> программой Российской Федерации, </w:t>
            </w:r>
            <w:proofErr w:type="spellStart"/>
            <w:r w:rsidRPr="00BE298D">
              <w:rPr>
                <w:sz w:val="27"/>
                <w:szCs w:val="27"/>
              </w:rPr>
              <w:t>государствен</w:t>
            </w:r>
            <w:r w:rsidR="00257B14">
              <w:rPr>
                <w:sz w:val="27"/>
                <w:szCs w:val="27"/>
              </w:rPr>
              <w:t>-</w:t>
            </w:r>
            <w:r w:rsidRPr="00BE298D">
              <w:rPr>
                <w:sz w:val="27"/>
                <w:szCs w:val="27"/>
              </w:rPr>
              <w:t>ной</w:t>
            </w:r>
            <w:proofErr w:type="spellEnd"/>
            <w:r w:rsidRPr="00BE298D">
              <w:rPr>
                <w:sz w:val="27"/>
                <w:szCs w:val="27"/>
              </w:rPr>
              <w:t xml:space="preserve"> программой Вологодской области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BE298D" w:rsidRDefault="00524CB0" w:rsidP="00524CB0">
            <w:pPr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 xml:space="preserve">Указ Президента Российской Федерации от </w:t>
            </w:r>
            <w:r w:rsidR="00257B14">
              <w:rPr>
                <w:sz w:val="27"/>
                <w:szCs w:val="27"/>
              </w:rPr>
              <w:t>0</w:t>
            </w:r>
            <w:r w:rsidRPr="00BE298D">
              <w:rPr>
                <w:sz w:val="27"/>
                <w:szCs w:val="27"/>
              </w:rPr>
              <w:t>7</w:t>
            </w:r>
            <w:r w:rsidR="00257B14">
              <w:rPr>
                <w:sz w:val="27"/>
                <w:szCs w:val="27"/>
              </w:rPr>
              <w:t>.05.</w:t>
            </w:r>
            <w:r w:rsidRPr="00BE298D">
              <w:rPr>
                <w:sz w:val="27"/>
                <w:szCs w:val="27"/>
              </w:rPr>
              <w:t>2024</w:t>
            </w:r>
            <w:r w:rsidR="00257B14">
              <w:rPr>
                <w:sz w:val="27"/>
                <w:szCs w:val="27"/>
              </w:rPr>
              <w:t xml:space="preserve">                </w:t>
            </w:r>
            <w:r w:rsidRPr="00BE298D">
              <w:rPr>
                <w:sz w:val="27"/>
                <w:szCs w:val="27"/>
              </w:rPr>
              <w:t xml:space="preserve"> № 309 «О национальных целях развития Российской Федерации на период до 2030 года и на перспективу до 2036 года»</w:t>
            </w:r>
            <w:r w:rsidR="00E92E6E" w:rsidRPr="00BE298D">
              <w:rPr>
                <w:sz w:val="27"/>
                <w:szCs w:val="27"/>
              </w:rPr>
              <w:t xml:space="preserve">; </w:t>
            </w:r>
          </w:p>
          <w:p w:rsidR="00E92E6E" w:rsidRPr="00BE298D" w:rsidRDefault="00E92E6E" w:rsidP="00E92E6E">
            <w:pPr>
              <w:pStyle w:val="Default"/>
              <w:jc w:val="both"/>
              <w:rPr>
                <w:sz w:val="27"/>
                <w:szCs w:val="27"/>
              </w:rPr>
            </w:pPr>
            <w:r w:rsidRPr="00BE298D">
              <w:rPr>
                <w:sz w:val="27"/>
                <w:szCs w:val="27"/>
              </w:rPr>
              <w:t>государственная программа Российской Федерации «Содействие занятости населения»;</w:t>
            </w:r>
          </w:p>
          <w:p w:rsidR="00E92E6E" w:rsidRPr="00BE298D" w:rsidRDefault="00E92E6E" w:rsidP="00E92E6E">
            <w:pPr>
              <w:autoSpaceDE w:val="0"/>
              <w:autoSpaceDN w:val="0"/>
              <w:adjustRightInd w:val="0"/>
              <w:rPr>
                <w:rFonts w:ascii="XO Thames" w:eastAsiaTheme="minorHAnsi" w:hAnsi="XO Thames" w:cs="XO Thames"/>
                <w:color w:val="000000"/>
                <w:sz w:val="27"/>
                <w:szCs w:val="27"/>
                <w:lang w:eastAsia="en-US"/>
              </w:rPr>
            </w:pPr>
            <w:r w:rsidRPr="00BE298D">
              <w:rPr>
                <w:sz w:val="27"/>
                <w:szCs w:val="27"/>
              </w:rPr>
              <w:t>государственная программа Вологодской области</w:t>
            </w:r>
          </w:p>
          <w:p w:rsidR="00E92E6E" w:rsidRPr="00BE298D" w:rsidRDefault="00E92E6E" w:rsidP="00E92E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BE298D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«Трудовые ресурсы, занятость населения и безопасный труд»</w:t>
            </w:r>
          </w:p>
          <w:p w:rsidR="00E92E6E" w:rsidRPr="00BE298D" w:rsidRDefault="00E92E6E" w:rsidP="00E92E6E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E92E6E" w:rsidRPr="00BE298D" w:rsidRDefault="00E92E6E" w:rsidP="00524CB0">
            <w:pPr>
              <w:jc w:val="both"/>
              <w:rPr>
                <w:sz w:val="27"/>
                <w:szCs w:val="27"/>
              </w:rPr>
            </w:pPr>
          </w:p>
        </w:tc>
      </w:tr>
    </w:tbl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8045B6" w:rsidRPr="00BE298D" w:rsidRDefault="008045B6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7501B8" w:rsidRPr="00BE298D" w:rsidRDefault="007501B8" w:rsidP="008045B6">
      <w:pPr>
        <w:widowControl w:val="0"/>
        <w:spacing w:line="200" w:lineRule="atLeast"/>
        <w:jc w:val="center"/>
        <w:rPr>
          <w:sz w:val="27"/>
          <w:szCs w:val="27"/>
        </w:rPr>
      </w:pPr>
    </w:p>
    <w:p w:rsidR="007501B8" w:rsidRDefault="007501B8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7501B8" w:rsidRDefault="007501B8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Pr="00581AD0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Pr="00581AD0" w:rsidRDefault="008045B6" w:rsidP="008045B6">
      <w:pPr>
        <w:widowControl w:val="0"/>
        <w:spacing w:line="200" w:lineRule="atLeast"/>
        <w:jc w:val="right"/>
        <w:rPr>
          <w:sz w:val="28"/>
          <w:szCs w:val="28"/>
        </w:rPr>
        <w:sectPr w:rsidR="008045B6" w:rsidRPr="00581AD0" w:rsidSect="00D85117">
          <w:pgSz w:w="11906" w:h="16838"/>
          <w:pgMar w:top="1134" w:right="567" w:bottom="1134" w:left="1701" w:header="720" w:footer="720" w:gutter="0"/>
          <w:cols w:space="720"/>
          <w:docGrid w:linePitch="420" w:charSpace="40960"/>
        </w:sectPr>
      </w:pPr>
    </w:p>
    <w:p w:rsidR="00EF6A8E" w:rsidRPr="00257B14" w:rsidRDefault="00EF6A8E" w:rsidP="00EF6A8E">
      <w:pPr>
        <w:jc w:val="center"/>
        <w:rPr>
          <w:sz w:val="27"/>
          <w:szCs w:val="27"/>
        </w:rPr>
      </w:pPr>
      <w:r w:rsidRPr="00257B14">
        <w:rPr>
          <w:sz w:val="27"/>
          <w:szCs w:val="27"/>
        </w:rPr>
        <w:lastRenderedPageBreak/>
        <w:t>2. Показатели муниципальной программы</w:t>
      </w:r>
      <w:r w:rsidR="00257B14">
        <w:rPr>
          <w:sz w:val="27"/>
          <w:szCs w:val="27"/>
        </w:rPr>
        <w:t xml:space="preserve"> </w:t>
      </w:r>
      <w:r w:rsidRPr="00257B14">
        <w:rPr>
          <w:sz w:val="27"/>
          <w:szCs w:val="27"/>
        </w:rPr>
        <w:t xml:space="preserve">«Поддержка социально ориентированных некоммерческих организаций, граждан старшего поколения и иных категорий граждан в </w:t>
      </w:r>
      <w:proofErr w:type="spellStart"/>
      <w:r w:rsidRPr="00257B14">
        <w:rPr>
          <w:sz w:val="27"/>
          <w:szCs w:val="27"/>
        </w:rPr>
        <w:t>Устюженском</w:t>
      </w:r>
      <w:proofErr w:type="spellEnd"/>
      <w:r w:rsidRPr="00257B14">
        <w:rPr>
          <w:sz w:val="27"/>
          <w:szCs w:val="27"/>
        </w:rPr>
        <w:t xml:space="preserve"> муниципальном округе</w:t>
      </w:r>
      <w:r w:rsidR="007D790E" w:rsidRPr="00257B14">
        <w:rPr>
          <w:sz w:val="27"/>
          <w:szCs w:val="27"/>
        </w:rPr>
        <w:t xml:space="preserve"> Вологодской области</w:t>
      </w:r>
      <w:r w:rsidRPr="00257B14">
        <w:rPr>
          <w:sz w:val="27"/>
          <w:szCs w:val="27"/>
        </w:rPr>
        <w:t>»</w:t>
      </w:r>
    </w:p>
    <w:p w:rsidR="00EF6A8E" w:rsidRPr="00381777" w:rsidRDefault="00EF6A8E" w:rsidP="00EF6A8E">
      <w:pPr>
        <w:pStyle w:val="af2"/>
        <w:jc w:val="right"/>
        <w:rPr>
          <w:sz w:val="24"/>
          <w:szCs w:val="24"/>
        </w:rPr>
      </w:pPr>
      <w:r>
        <w:rPr>
          <w:sz w:val="27"/>
        </w:rPr>
        <w:tab/>
      </w:r>
      <w:bookmarkStart w:id="2" w:name="_Hlk178073321"/>
      <w:r w:rsidRPr="00381777">
        <w:rPr>
          <w:spacing w:val="-2"/>
          <w:sz w:val="24"/>
          <w:szCs w:val="24"/>
        </w:rPr>
        <w:t>Таблица 2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415"/>
        <w:gridCol w:w="772"/>
        <w:gridCol w:w="772"/>
        <w:gridCol w:w="769"/>
        <w:gridCol w:w="772"/>
        <w:gridCol w:w="772"/>
        <w:gridCol w:w="772"/>
        <w:gridCol w:w="925"/>
        <w:gridCol w:w="925"/>
        <w:gridCol w:w="925"/>
        <w:gridCol w:w="925"/>
        <w:gridCol w:w="928"/>
        <w:gridCol w:w="772"/>
        <w:gridCol w:w="1078"/>
        <w:gridCol w:w="925"/>
        <w:gridCol w:w="1024"/>
      </w:tblGrid>
      <w:tr w:rsidR="00EF6A8E" w:rsidRPr="00DD168D" w:rsidTr="0052676F">
        <w:trPr>
          <w:trHeight w:val="441"/>
        </w:trPr>
        <w:tc>
          <w:tcPr>
            <w:tcW w:w="150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 xml:space="preserve">№ </w:t>
            </w:r>
            <w:proofErr w:type="spellStart"/>
            <w:r w:rsidRPr="002F601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57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 w:rsidRPr="002F601C">
              <w:rPr>
                <w:sz w:val="18"/>
                <w:szCs w:val="18"/>
              </w:rPr>
              <w:t>Уро</w:t>
            </w:r>
            <w:r w:rsidR="00257B14">
              <w:rPr>
                <w:sz w:val="18"/>
                <w:szCs w:val="18"/>
              </w:rPr>
              <w:t>-</w:t>
            </w:r>
            <w:r w:rsidRPr="002F601C">
              <w:rPr>
                <w:sz w:val="18"/>
                <w:szCs w:val="18"/>
              </w:rPr>
              <w:t>вень</w:t>
            </w:r>
            <w:proofErr w:type="spellEnd"/>
            <w:proofErr w:type="gramEnd"/>
            <w:r w:rsidRPr="002F601C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 w:rsidRPr="002F601C">
              <w:rPr>
                <w:sz w:val="18"/>
                <w:szCs w:val="18"/>
              </w:rPr>
              <w:t>Приз</w:t>
            </w:r>
            <w:r w:rsidR="00257B14">
              <w:rPr>
                <w:sz w:val="18"/>
                <w:szCs w:val="18"/>
              </w:rPr>
              <w:t>-</w:t>
            </w:r>
            <w:r w:rsidRPr="002F601C">
              <w:rPr>
                <w:sz w:val="18"/>
                <w:szCs w:val="18"/>
              </w:rPr>
              <w:t>нак</w:t>
            </w:r>
            <w:proofErr w:type="spellEnd"/>
            <w:proofErr w:type="gramEnd"/>
            <w:r w:rsidRPr="002F601C">
              <w:rPr>
                <w:sz w:val="18"/>
                <w:szCs w:val="18"/>
              </w:rPr>
              <w:t xml:space="preserve"> возрастания/убывания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1693" w:type="pct"/>
            <w:gridSpan w:val="6"/>
            <w:shd w:val="clear" w:color="auto" w:fill="auto"/>
          </w:tcPr>
          <w:p w:rsidR="00EF6A8E" w:rsidRPr="002F601C" w:rsidRDefault="00EF6A8E" w:rsidP="00AF7844">
            <w:pPr>
              <w:jc w:val="center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 w:rsidRPr="002F601C">
              <w:rPr>
                <w:sz w:val="18"/>
                <w:szCs w:val="18"/>
              </w:rPr>
              <w:t>Доку</w:t>
            </w:r>
            <w:r w:rsidR="00257B14">
              <w:rPr>
                <w:sz w:val="18"/>
                <w:szCs w:val="18"/>
              </w:rPr>
              <w:t>-</w:t>
            </w:r>
            <w:r w:rsidRPr="002F601C">
              <w:rPr>
                <w:sz w:val="18"/>
                <w:szCs w:val="18"/>
              </w:rPr>
              <w:t>мент</w:t>
            </w:r>
            <w:proofErr w:type="spellEnd"/>
            <w:proofErr w:type="gramEnd"/>
            <w:r w:rsidRPr="002F6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 w:rsidRPr="002F601C">
              <w:rPr>
                <w:sz w:val="18"/>
                <w:szCs w:val="18"/>
              </w:rPr>
              <w:t>Ответст</w:t>
            </w:r>
            <w:r w:rsidR="00257B14">
              <w:rPr>
                <w:sz w:val="18"/>
                <w:szCs w:val="18"/>
              </w:rPr>
              <w:t>-</w:t>
            </w:r>
            <w:r w:rsidRPr="002F601C">
              <w:rPr>
                <w:sz w:val="18"/>
                <w:szCs w:val="18"/>
              </w:rPr>
              <w:t>венный</w:t>
            </w:r>
            <w:proofErr w:type="spellEnd"/>
            <w:proofErr w:type="gramEnd"/>
            <w:r w:rsidRPr="002F601C">
              <w:rPr>
                <w:sz w:val="18"/>
                <w:szCs w:val="18"/>
              </w:rPr>
              <w:t xml:space="preserve"> за </w:t>
            </w:r>
            <w:proofErr w:type="spellStart"/>
            <w:r w:rsidRPr="002F601C">
              <w:rPr>
                <w:sz w:val="18"/>
                <w:szCs w:val="18"/>
              </w:rPr>
              <w:t>достиже</w:t>
            </w:r>
            <w:r w:rsidR="00257B14">
              <w:rPr>
                <w:sz w:val="18"/>
                <w:szCs w:val="18"/>
              </w:rPr>
              <w:t>-</w:t>
            </w:r>
            <w:r w:rsidRPr="002F601C">
              <w:rPr>
                <w:sz w:val="18"/>
                <w:szCs w:val="18"/>
              </w:rPr>
              <w:t>ние</w:t>
            </w:r>
            <w:proofErr w:type="spellEnd"/>
            <w:r w:rsidRPr="002F601C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 xml:space="preserve">Связь с показателями </w:t>
            </w:r>
            <w:proofErr w:type="spellStart"/>
            <w:proofErr w:type="gramStart"/>
            <w:r w:rsidRPr="002F601C">
              <w:rPr>
                <w:sz w:val="18"/>
                <w:szCs w:val="18"/>
              </w:rPr>
              <w:t>нацио</w:t>
            </w:r>
            <w:r w:rsidR="00257B14">
              <w:rPr>
                <w:sz w:val="18"/>
                <w:szCs w:val="18"/>
              </w:rPr>
              <w:t>-</w:t>
            </w:r>
            <w:r w:rsidRPr="002F601C">
              <w:rPr>
                <w:sz w:val="18"/>
                <w:szCs w:val="18"/>
              </w:rPr>
              <w:t>нальных</w:t>
            </w:r>
            <w:proofErr w:type="spellEnd"/>
            <w:proofErr w:type="gramEnd"/>
            <w:r w:rsidRPr="002F601C">
              <w:rPr>
                <w:sz w:val="18"/>
                <w:szCs w:val="18"/>
              </w:rPr>
              <w:t xml:space="preserve"> целей 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Информационная система (при наличии)</w:t>
            </w:r>
          </w:p>
        </w:tc>
      </w:tr>
      <w:tr w:rsidR="00EF6A8E" w:rsidRPr="00DD168D" w:rsidTr="0052676F">
        <w:tc>
          <w:tcPr>
            <w:tcW w:w="150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757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242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242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241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484" w:type="pct"/>
            <w:gridSpan w:val="2"/>
            <w:shd w:val="clear" w:color="auto" w:fill="auto"/>
          </w:tcPr>
          <w:p w:rsidR="00EF6A8E" w:rsidRPr="007F30C6" w:rsidRDefault="00EF6A8E" w:rsidP="00AF7844">
            <w:pPr>
              <w:jc w:val="right"/>
            </w:pPr>
            <w:r w:rsidRPr="007F30C6">
              <w:t xml:space="preserve">Год, </w:t>
            </w:r>
            <w:proofErr w:type="spellStart"/>
            <w:proofErr w:type="gramStart"/>
            <w:r w:rsidRPr="007F30C6">
              <w:t>предшествую</w:t>
            </w:r>
            <w:r w:rsidR="00257B14">
              <w:t>-</w:t>
            </w:r>
            <w:r w:rsidRPr="007F30C6">
              <w:t>щий</w:t>
            </w:r>
            <w:proofErr w:type="spellEnd"/>
            <w:proofErr w:type="gramEnd"/>
            <w:r w:rsidRPr="007F30C6">
              <w:t xml:space="preserve"> году разработки МП</w:t>
            </w:r>
          </w:p>
        </w:tc>
        <w:tc>
          <w:tcPr>
            <w:tcW w:w="242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2025</w:t>
            </w:r>
          </w:p>
        </w:tc>
        <w:tc>
          <w:tcPr>
            <w:tcW w:w="290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2026</w:t>
            </w:r>
          </w:p>
        </w:tc>
        <w:tc>
          <w:tcPr>
            <w:tcW w:w="290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2027</w:t>
            </w:r>
          </w:p>
        </w:tc>
        <w:tc>
          <w:tcPr>
            <w:tcW w:w="290" w:type="pct"/>
            <w:shd w:val="clear" w:color="auto" w:fill="auto"/>
          </w:tcPr>
          <w:p w:rsidR="00EF6A8E" w:rsidRPr="00DC3952" w:rsidRDefault="00EF6A8E" w:rsidP="00AF7844">
            <w:pPr>
              <w:jc w:val="center"/>
            </w:pPr>
            <w:r>
              <w:t>2028</w:t>
            </w:r>
          </w:p>
        </w:tc>
        <w:tc>
          <w:tcPr>
            <w:tcW w:w="290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2029</w:t>
            </w:r>
          </w:p>
        </w:tc>
        <w:tc>
          <w:tcPr>
            <w:tcW w:w="291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2030</w:t>
            </w:r>
          </w:p>
        </w:tc>
        <w:tc>
          <w:tcPr>
            <w:tcW w:w="242" w:type="pct"/>
            <w:vMerge/>
            <w:shd w:val="clear" w:color="auto" w:fill="auto"/>
          </w:tcPr>
          <w:p w:rsidR="00EF6A8E" w:rsidRPr="007F30C6" w:rsidRDefault="00EF6A8E" w:rsidP="00AF7844">
            <w:pPr>
              <w:jc w:val="right"/>
            </w:pPr>
          </w:p>
        </w:tc>
        <w:tc>
          <w:tcPr>
            <w:tcW w:w="338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290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321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</w:tr>
      <w:tr w:rsidR="00EF6A8E" w:rsidRPr="00DD168D" w:rsidTr="00AF7844">
        <w:tc>
          <w:tcPr>
            <w:tcW w:w="5000" w:type="pct"/>
            <w:gridSpan w:val="17"/>
            <w:shd w:val="clear" w:color="auto" w:fill="auto"/>
          </w:tcPr>
          <w:p w:rsidR="00D07993" w:rsidRPr="00D07993" w:rsidRDefault="00D07993" w:rsidP="00D07993">
            <w:pPr>
              <w:pStyle w:val="af2"/>
              <w:ind w:firstLine="709"/>
              <w:jc w:val="both"/>
            </w:pPr>
            <w:r w:rsidRPr="00D07993">
              <w:t>Задача 1</w:t>
            </w:r>
            <w:r w:rsidR="00220885">
              <w:t>.</w:t>
            </w:r>
            <w:r w:rsidRPr="00D07993">
              <w:t xml:space="preserve"> Оказание финансовой, имущественной, консультационной поддержки деятельности</w:t>
            </w:r>
            <w:r w:rsidR="004E2ED2">
              <w:t xml:space="preserve"> СОНКО</w:t>
            </w:r>
            <w:r w:rsidRPr="00D07993">
              <w:t xml:space="preserve">, направленной на решение социальных проблем, развитие                             гражданского общества в </w:t>
            </w:r>
            <w:proofErr w:type="spellStart"/>
            <w:r w:rsidRPr="00D07993">
              <w:t>Устюженском</w:t>
            </w:r>
            <w:proofErr w:type="spellEnd"/>
            <w:r w:rsidRPr="00D07993">
              <w:t xml:space="preserve"> муниципальном округе</w:t>
            </w:r>
          </w:p>
          <w:p w:rsidR="00EF6A8E" w:rsidRPr="00DD168D" w:rsidRDefault="00EF6A8E" w:rsidP="00AF7844">
            <w:pPr>
              <w:jc w:val="center"/>
            </w:pPr>
          </w:p>
        </w:tc>
      </w:tr>
      <w:tr w:rsidR="00EF6A8E" w:rsidRPr="00DD168D" w:rsidTr="0052676F">
        <w:trPr>
          <w:trHeight w:val="951"/>
        </w:trPr>
        <w:tc>
          <w:tcPr>
            <w:tcW w:w="150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1</w:t>
            </w:r>
          </w:p>
        </w:tc>
        <w:tc>
          <w:tcPr>
            <w:tcW w:w="757" w:type="pct"/>
            <w:shd w:val="clear" w:color="auto" w:fill="auto"/>
          </w:tcPr>
          <w:p w:rsidR="004E2ED2" w:rsidRPr="002F601C" w:rsidRDefault="004E2ED2" w:rsidP="00AF7844">
            <w:r w:rsidRPr="00BF46A5">
              <w:t>количество СОНКО, которым оказана консультационная помощь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EF6A8E" w:rsidRPr="00DD168D" w:rsidRDefault="004E2ED2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 w:rsidRPr="0002391F">
              <w:t>2024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1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EF6A8E" w:rsidRPr="00DD168D" w:rsidRDefault="00EF6A8E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-</w:t>
            </w:r>
          </w:p>
        </w:tc>
        <w:tc>
          <w:tcPr>
            <w:tcW w:w="321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-</w:t>
            </w:r>
          </w:p>
        </w:tc>
      </w:tr>
      <w:tr w:rsidR="004E2ED2" w:rsidRPr="00DD168D" w:rsidTr="0052676F">
        <w:trPr>
          <w:trHeight w:val="748"/>
        </w:trPr>
        <w:tc>
          <w:tcPr>
            <w:tcW w:w="150" w:type="pct"/>
            <w:shd w:val="clear" w:color="auto" w:fill="auto"/>
          </w:tcPr>
          <w:p w:rsidR="004E2ED2" w:rsidRDefault="004E2ED2" w:rsidP="00AF7844">
            <w:pPr>
              <w:jc w:val="right"/>
            </w:pPr>
            <w:bookmarkStart w:id="3" w:name="_Hlk174956979"/>
            <w:r>
              <w:t>2</w:t>
            </w:r>
          </w:p>
        </w:tc>
        <w:tc>
          <w:tcPr>
            <w:tcW w:w="757" w:type="pct"/>
            <w:shd w:val="clear" w:color="auto" w:fill="auto"/>
          </w:tcPr>
          <w:p w:rsidR="004E2ED2" w:rsidRPr="005F057C" w:rsidRDefault="004E2ED2" w:rsidP="00AF7844">
            <w:r w:rsidRPr="00BF46A5">
              <w:t>количество СОНКО, которым оказана имущественная помощь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1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4E2ED2" w:rsidRDefault="004E2ED2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  <w:tc>
          <w:tcPr>
            <w:tcW w:w="321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</w:tr>
      <w:tr w:rsidR="004E2ED2" w:rsidRPr="00DD168D" w:rsidTr="0052676F">
        <w:tc>
          <w:tcPr>
            <w:tcW w:w="150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3</w:t>
            </w:r>
          </w:p>
        </w:tc>
        <w:tc>
          <w:tcPr>
            <w:tcW w:w="757" w:type="pct"/>
            <w:shd w:val="clear" w:color="auto" w:fill="auto"/>
          </w:tcPr>
          <w:p w:rsidR="004E2ED2" w:rsidRDefault="004E2ED2" w:rsidP="00AF7844">
            <w:r w:rsidRPr="00BF46A5">
              <w:t>количество СОНКО, которым оказана финансовая помощь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1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4E2ED2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4E2ED2" w:rsidRDefault="004E2ED2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4E2ED2" w:rsidRDefault="004E2ED2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4E2ED2" w:rsidRDefault="004E2ED2" w:rsidP="00AF7844">
            <w:pPr>
              <w:jc w:val="right"/>
            </w:pPr>
          </w:p>
        </w:tc>
      </w:tr>
      <w:tr w:rsidR="0052676F" w:rsidRPr="00DD168D" w:rsidTr="0052676F">
        <w:tc>
          <w:tcPr>
            <w:tcW w:w="150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4</w:t>
            </w:r>
          </w:p>
        </w:tc>
        <w:tc>
          <w:tcPr>
            <w:tcW w:w="757" w:type="pct"/>
            <w:shd w:val="clear" w:color="auto" w:fill="auto"/>
          </w:tcPr>
          <w:p w:rsidR="0052676F" w:rsidRPr="0052676F" w:rsidRDefault="0052676F" w:rsidP="00AF7844">
            <w:r w:rsidRPr="0052676F">
              <w:t>наличие актуальной нормативно-правовой базы округа, достаточной для оказания                       СОНКО имущественной и финансовой                       поддержки, гражданам старшего поколения и иным категориям граждан - мер социальной поддержки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AF7844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Да/нет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да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1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42" w:type="pct"/>
            <w:shd w:val="clear" w:color="auto" w:fill="auto"/>
          </w:tcPr>
          <w:p w:rsidR="0052676F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52676F" w:rsidRDefault="0052676F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52676F" w:rsidRDefault="0052676F" w:rsidP="00AF7844">
            <w:pPr>
              <w:jc w:val="right"/>
            </w:pPr>
          </w:p>
        </w:tc>
      </w:tr>
      <w:tr w:rsidR="0052676F" w:rsidRPr="00DD168D" w:rsidTr="0052676F">
        <w:tc>
          <w:tcPr>
            <w:tcW w:w="5000" w:type="pct"/>
            <w:gridSpan w:val="17"/>
            <w:shd w:val="clear" w:color="auto" w:fill="auto"/>
          </w:tcPr>
          <w:p w:rsidR="00220885" w:rsidRPr="00220885" w:rsidRDefault="00220885" w:rsidP="00220885">
            <w:pPr>
              <w:pStyle w:val="af2"/>
              <w:jc w:val="center"/>
            </w:pPr>
            <w:r w:rsidRPr="00220885">
              <w:t>Задача 2. Популяризация деятельности СОНКО в средствах массовой   информации</w:t>
            </w:r>
          </w:p>
          <w:p w:rsidR="0052676F" w:rsidRDefault="0052676F" w:rsidP="00AF7844">
            <w:pPr>
              <w:jc w:val="right"/>
            </w:pPr>
          </w:p>
        </w:tc>
      </w:tr>
      <w:tr w:rsidR="00220885" w:rsidRPr="00DD168D" w:rsidTr="0052676F">
        <w:tc>
          <w:tcPr>
            <w:tcW w:w="150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1</w:t>
            </w:r>
          </w:p>
        </w:tc>
        <w:tc>
          <w:tcPr>
            <w:tcW w:w="757" w:type="pct"/>
            <w:shd w:val="clear" w:color="auto" w:fill="auto"/>
          </w:tcPr>
          <w:p w:rsidR="00220885" w:rsidRDefault="00220885" w:rsidP="00AF7844">
            <w:r w:rsidRPr="00BF46A5">
              <w:t>Количество размещенных материалов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5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1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220885" w:rsidRDefault="00220885" w:rsidP="00A841EB">
            <w:pPr>
              <w:jc w:val="right"/>
            </w:pPr>
            <w:r>
              <w:t>Администрация округа</w:t>
            </w:r>
          </w:p>
          <w:p w:rsidR="00A841EB" w:rsidRDefault="00A841EB" w:rsidP="00A841EB">
            <w:pPr>
              <w:jc w:val="right"/>
            </w:pPr>
          </w:p>
        </w:tc>
        <w:tc>
          <w:tcPr>
            <w:tcW w:w="290" w:type="pct"/>
            <w:shd w:val="clear" w:color="auto" w:fill="auto"/>
          </w:tcPr>
          <w:p w:rsidR="00220885" w:rsidRDefault="00220885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220885" w:rsidRDefault="00220885" w:rsidP="00AF7844">
            <w:pPr>
              <w:jc w:val="right"/>
            </w:pPr>
          </w:p>
        </w:tc>
      </w:tr>
      <w:tr w:rsidR="00220885" w:rsidRPr="00DD168D" w:rsidTr="0052676F">
        <w:tc>
          <w:tcPr>
            <w:tcW w:w="5000" w:type="pct"/>
            <w:gridSpan w:val="17"/>
            <w:shd w:val="clear" w:color="auto" w:fill="auto"/>
          </w:tcPr>
          <w:p w:rsidR="00220885" w:rsidRPr="00220885" w:rsidRDefault="00220885" w:rsidP="00220885">
            <w:pPr>
              <w:jc w:val="center"/>
            </w:pPr>
            <w:r w:rsidRPr="00220885">
              <w:lastRenderedPageBreak/>
              <w:t xml:space="preserve">Задача 3. Усиление роли СОНКО в реализации  общественных интересов населения округа, в том числе граждан старшего поколения,  граждан, заключивших в добровольном порядке контракт о прохождении военной службы в Вооруженных Силах Российской Федерации для участия в специальной военной операции (далее также –добровольцев), семей граждан, принимающих участие в специальной военной операции, через взаимодействие с администрацией </w:t>
            </w:r>
            <w:proofErr w:type="spellStart"/>
            <w:r w:rsidRPr="00220885">
              <w:t>Устюженского</w:t>
            </w:r>
            <w:proofErr w:type="spellEnd"/>
            <w:r w:rsidRPr="00220885">
              <w:t xml:space="preserve"> муниципального округа  Вологодской области</w:t>
            </w:r>
          </w:p>
        </w:tc>
      </w:tr>
      <w:tr w:rsidR="00220885" w:rsidRPr="00DD168D" w:rsidTr="0052676F">
        <w:tc>
          <w:tcPr>
            <w:tcW w:w="150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1</w:t>
            </w:r>
          </w:p>
        </w:tc>
        <w:tc>
          <w:tcPr>
            <w:tcW w:w="757" w:type="pct"/>
            <w:shd w:val="clear" w:color="auto" w:fill="auto"/>
          </w:tcPr>
          <w:p w:rsidR="00220885" w:rsidRPr="001F7069" w:rsidRDefault="001F7069" w:rsidP="00AF7844">
            <w:r w:rsidRPr="001F7069">
              <w:t xml:space="preserve">количество массовых культурно-спортивных                                    мероприятий, проводимых с участием                        </w:t>
            </w:r>
            <w:r w:rsidRPr="001F7069">
              <w:rPr>
                <w:rStyle w:val="FontStyle52"/>
                <w:sz w:val="20"/>
                <w:szCs w:val="20"/>
              </w:rPr>
              <w:t>СОНКО и граждан старшего поколения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7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1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220885" w:rsidRDefault="00220885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220885" w:rsidRDefault="00220885" w:rsidP="00AF7844">
            <w:pPr>
              <w:jc w:val="right"/>
            </w:pPr>
          </w:p>
        </w:tc>
      </w:tr>
      <w:tr w:rsidR="001F7069" w:rsidRPr="00DD168D" w:rsidTr="0052676F">
        <w:tc>
          <w:tcPr>
            <w:tcW w:w="150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2</w:t>
            </w:r>
          </w:p>
        </w:tc>
        <w:tc>
          <w:tcPr>
            <w:tcW w:w="757" w:type="pct"/>
            <w:shd w:val="clear" w:color="auto" w:fill="auto"/>
          </w:tcPr>
          <w:p w:rsidR="001F7069" w:rsidRPr="001F7069" w:rsidRDefault="001F7069" w:rsidP="00AF7844">
            <w:r w:rsidRPr="001F7069">
              <w:t>количество граждан, заключивших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операции, получивших единовременную денежную выплату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Чел.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70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75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1F7069" w:rsidRPr="00E5352E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1F7069" w:rsidRPr="00E5352E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291" w:type="pct"/>
            <w:shd w:val="clear" w:color="auto" w:fill="auto"/>
          </w:tcPr>
          <w:p w:rsidR="001F7069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1F7069" w:rsidRDefault="001F7069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1F7069" w:rsidRDefault="001F7069" w:rsidP="00AF7844">
            <w:pPr>
              <w:jc w:val="right"/>
            </w:pPr>
          </w:p>
        </w:tc>
      </w:tr>
      <w:tr w:rsidR="00F9017D" w:rsidRPr="00DD168D" w:rsidTr="0052676F">
        <w:tc>
          <w:tcPr>
            <w:tcW w:w="150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3</w:t>
            </w:r>
          </w:p>
        </w:tc>
        <w:tc>
          <w:tcPr>
            <w:tcW w:w="757" w:type="pct"/>
            <w:shd w:val="clear" w:color="auto" w:fill="auto"/>
          </w:tcPr>
          <w:p w:rsidR="00F9017D" w:rsidRPr="001F7069" w:rsidRDefault="00F9017D" w:rsidP="0057370A">
            <w:pPr>
              <w:pStyle w:val="af2"/>
            </w:pPr>
            <w:r w:rsidRPr="001F7069">
              <w:t xml:space="preserve">количество семей граждан, принимающих участие в специальной военной операции, получивших меру </w:t>
            </w:r>
            <w:proofErr w:type="spellStart"/>
            <w:proofErr w:type="gramStart"/>
            <w:r w:rsidRPr="001F7069">
              <w:t>соци</w:t>
            </w:r>
            <w:r w:rsidR="00C10AE9">
              <w:t>-</w:t>
            </w:r>
            <w:r w:rsidRPr="001F7069">
              <w:t>альной</w:t>
            </w:r>
            <w:proofErr w:type="spellEnd"/>
            <w:proofErr w:type="gramEnd"/>
            <w:r w:rsidRPr="001F7069">
              <w:t xml:space="preserve"> поддержки в виде денежной компенсации на приобретение твердого топлива 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57370A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50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75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75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57370A">
            <w:pPr>
              <w:jc w:val="right"/>
            </w:pPr>
            <w:r w:rsidRPr="005062D4">
              <w:t>75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57370A">
            <w:pPr>
              <w:jc w:val="right"/>
            </w:pPr>
            <w:r w:rsidRPr="005062D4">
              <w:t>75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57370A">
            <w:pPr>
              <w:jc w:val="right"/>
            </w:pPr>
            <w:r w:rsidRPr="005062D4">
              <w:t>75</w:t>
            </w:r>
          </w:p>
        </w:tc>
        <w:tc>
          <w:tcPr>
            <w:tcW w:w="291" w:type="pct"/>
            <w:shd w:val="clear" w:color="auto" w:fill="auto"/>
          </w:tcPr>
          <w:p w:rsidR="00F9017D" w:rsidRDefault="00F9017D" w:rsidP="0057370A">
            <w:pPr>
              <w:jc w:val="right"/>
            </w:pPr>
            <w:r w:rsidRPr="005062D4">
              <w:t>75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F9017D" w:rsidRDefault="00F9017D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57370A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F9017D" w:rsidRDefault="00F9017D" w:rsidP="0057370A">
            <w:pPr>
              <w:jc w:val="right"/>
            </w:pPr>
          </w:p>
        </w:tc>
      </w:tr>
      <w:tr w:rsidR="00F9017D" w:rsidRPr="00DD168D" w:rsidTr="0052676F">
        <w:tc>
          <w:tcPr>
            <w:tcW w:w="150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4</w:t>
            </w:r>
          </w:p>
        </w:tc>
        <w:tc>
          <w:tcPr>
            <w:tcW w:w="757" w:type="pct"/>
            <w:shd w:val="clear" w:color="auto" w:fill="auto"/>
          </w:tcPr>
          <w:p w:rsidR="00F9017D" w:rsidRPr="001F7069" w:rsidRDefault="00F9017D" w:rsidP="00C10AE9">
            <w:pPr>
              <w:pStyle w:val="af2"/>
            </w:pPr>
            <w:r>
              <w:t xml:space="preserve">Количество медицинских работников, которым оказана мера социальной поддержки в </w:t>
            </w:r>
            <w:r>
              <w:rPr>
                <w:rFonts w:cs="Calibri"/>
                <w:bCs/>
              </w:rPr>
              <w:t xml:space="preserve">виде </w:t>
            </w:r>
            <w:proofErr w:type="spellStart"/>
            <w:r>
              <w:rPr>
                <w:rFonts w:cs="Calibri"/>
                <w:bCs/>
              </w:rPr>
              <w:t>час</w:t>
            </w:r>
            <w:r w:rsidR="00C10AE9">
              <w:rPr>
                <w:rFonts w:cs="Calibri"/>
                <w:bCs/>
              </w:rPr>
              <w:t>тич</w:t>
            </w:r>
            <w:proofErr w:type="spellEnd"/>
            <w:r w:rsidR="00C10AE9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ной компенсации </w:t>
            </w:r>
            <w:proofErr w:type="spellStart"/>
            <w:r w:rsidR="00C10AE9">
              <w:rPr>
                <w:rFonts w:cs="Calibri"/>
                <w:bCs/>
              </w:rPr>
              <w:t>расх</w:t>
            </w:r>
            <w:proofErr w:type="gramStart"/>
            <w:r w:rsidR="00C10AE9">
              <w:rPr>
                <w:rFonts w:cs="Calibri"/>
                <w:bCs/>
              </w:rPr>
              <w:t>о</w:t>
            </w:r>
            <w:proofErr w:type="spellEnd"/>
            <w:r w:rsidR="00C10AE9">
              <w:rPr>
                <w:rFonts w:cs="Calibri"/>
                <w:bCs/>
              </w:rPr>
              <w:t>-</w:t>
            </w:r>
            <w:proofErr w:type="gramEnd"/>
            <w:r w:rsidR="00C10AE9"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дов</w:t>
            </w:r>
            <w:proofErr w:type="spellEnd"/>
            <w:r>
              <w:rPr>
                <w:rFonts w:cs="Calibri"/>
                <w:bCs/>
              </w:rPr>
              <w:t xml:space="preserve"> по договору найма жилого помещения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57370A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F9017D" w:rsidRDefault="00F9017D" w:rsidP="0057370A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-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1</w:t>
            </w:r>
          </w:p>
        </w:tc>
        <w:tc>
          <w:tcPr>
            <w:tcW w:w="291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932E9A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F9017D" w:rsidRDefault="00F9017D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932E9A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F9017D" w:rsidRDefault="00F9017D" w:rsidP="00932E9A">
            <w:pPr>
              <w:jc w:val="right"/>
            </w:pPr>
          </w:p>
        </w:tc>
      </w:tr>
      <w:tr w:rsidR="00F9017D" w:rsidRPr="00DD168D" w:rsidTr="00D040EE">
        <w:tc>
          <w:tcPr>
            <w:tcW w:w="5000" w:type="pct"/>
            <w:gridSpan w:val="17"/>
            <w:shd w:val="clear" w:color="auto" w:fill="auto"/>
          </w:tcPr>
          <w:p w:rsidR="00F9017D" w:rsidRDefault="00F9017D" w:rsidP="00D040EE">
            <w:pPr>
              <w:jc w:val="center"/>
            </w:pPr>
            <w:r w:rsidRPr="00220885">
              <w:t xml:space="preserve">Задача </w:t>
            </w:r>
            <w:r>
              <w:t>4.  Стимулирование создания рабочих мест для инвалидов</w:t>
            </w:r>
          </w:p>
        </w:tc>
      </w:tr>
      <w:tr w:rsidR="00F9017D" w:rsidRPr="00DD168D" w:rsidTr="0052676F">
        <w:tc>
          <w:tcPr>
            <w:tcW w:w="150" w:type="pct"/>
            <w:shd w:val="clear" w:color="auto" w:fill="auto"/>
          </w:tcPr>
          <w:p w:rsidR="00F9017D" w:rsidRDefault="00F9017D" w:rsidP="00AF7844">
            <w:pPr>
              <w:jc w:val="right"/>
            </w:pPr>
            <w:r>
              <w:t>1</w:t>
            </w:r>
          </w:p>
        </w:tc>
        <w:tc>
          <w:tcPr>
            <w:tcW w:w="757" w:type="pct"/>
            <w:shd w:val="clear" w:color="auto" w:fill="auto"/>
          </w:tcPr>
          <w:p w:rsidR="00F9017D" w:rsidRPr="001F7069" w:rsidRDefault="00F9017D" w:rsidP="00AF7844">
            <w:pPr>
              <w:pStyle w:val="af2"/>
            </w:pPr>
            <w:r>
              <w:t>Количество созданных рабочих мест для инвалидов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AF7844">
            <w:pPr>
              <w:jc w:val="right"/>
            </w:pPr>
            <w:proofErr w:type="spellStart"/>
            <w:r>
              <w:t>омсу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F9017D" w:rsidRDefault="00F9017D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F9017D" w:rsidRDefault="00F9017D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AF7844">
            <w:pPr>
              <w:jc w:val="right"/>
            </w:pPr>
            <w:r>
              <w:t>-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AF7844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1F7069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1F7069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1F7069">
            <w:pPr>
              <w:jc w:val="right"/>
            </w:pPr>
            <w:r>
              <w:t>-</w:t>
            </w:r>
          </w:p>
        </w:tc>
        <w:tc>
          <w:tcPr>
            <w:tcW w:w="291" w:type="pct"/>
            <w:shd w:val="clear" w:color="auto" w:fill="auto"/>
          </w:tcPr>
          <w:p w:rsidR="00F9017D" w:rsidRDefault="00F9017D" w:rsidP="001F7069">
            <w:pPr>
              <w:jc w:val="right"/>
            </w:pPr>
            <w:r>
              <w:t>-</w:t>
            </w:r>
          </w:p>
        </w:tc>
        <w:tc>
          <w:tcPr>
            <w:tcW w:w="242" w:type="pct"/>
            <w:shd w:val="clear" w:color="auto" w:fill="auto"/>
          </w:tcPr>
          <w:p w:rsidR="00F9017D" w:rsidRDefault="00F9017D" w:rsidP="00AF7844">
            <w:pPr>
              <w:jc w:val="right"/>
            </w:pPr>
          </w:p>
        </w:tc>
        <w:tc>
          <w:tcPr>
            <w:tcW w:w="338" w:type="pct"/>
            <w:shd w:val="clear" w:color="auto" w:fill="auto"/>
          </w:tcPr>
          <w:p w:rsidR="00F9017D" w:rsidRDefault="00F9017D" w:rsidP="00A841EB">
            <w:pPr>
              <w:jc w:val="right"/>
            </w:pPr>
            <w:r>
              <w:t>Администрация округа</w:t>
            </w:r>
          </w:p>
        </w:tc>
        <w:tc>
          <w:tcPr>
            <w:tcW w:w="290" w:type="pct"/>
            <w:shd w:val="clear" w:color="auto" w:fill="auto"/>
          </w:tcPr>
          <w:p w:rsidR="00F9017D" w:rsidRDefault="00F9017D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F9017D" w:rsidRDefault="00F9017D" w:rsidP="00AF7844">
            <w:pPr>
              <w:jc w:val="right"/>
            </w:pPr>
          </w:p>
        </w:tc>
      </w:tr>
    </w:tbl>
    <w:bookmarkEnd w:id="3"/>
    <w:p w:rsidR="00DE7E60" w:rsidRPr="008E5F55" w:rsidRDefault="00DE7E60" w:rsidP="00DE7E60">
      <w:pPr>
        <w:pStyle w:val="af2"/>
        <w:jc w:val="center"/>
        <w:rPr>
          <w:sz w:val="27"/>
          <w:szCs w:val="27"/>
        </w:rPr>
      </w:pPr>
      <w:r w:rsidRPr="008E5F55">
        <w:rPr>
          <w:sz w:val="27"/>
          <w:szCs w:val="27"/>
        </w:rPr>
        <w:lastRenderedPageBreak/>
        <w:tab/>
        <w:t xml:space="preserve">3.   Структура муниципальной программы «Поддержка социально ориентированных некоммерческих организаций, граждан старшего поколения и иных категорий граждан в </w:t>
      </w:r>
      <w:proofErr w:type="spellStart"/>
      <w:r w:rsidRPr="008E5F55">
        <w:rPr>
          <w:sz w:val="27"/>
          <w:szCs w:val="27"/>
        </w:rPr>
        <w:t>Устюженском</w:t>
      </w:r>
      <w:proofErr w:type="spellEnd"/>
      <w:r w:rsidRPr="008E5F55">
        <w:rPr>
          <w:sz w:val="27"/>
          <w:szCs w:val="27"/>
        </w:rPr>
        <w:t xml:space="preserve"> муниципальном округе</w:t>
      </w:r>
      <w:r w:rsidR="007D790E" w:rsidRPr="008E5F55">
        <w:rPr>
          <w:sz w:val="27"/>
          <w:szCs w:val="27"/>
        </w:rPr>
        <w:t xml:space="preserve"> Вологодской области</w:t>
      </w:r>
      <w:r w:rsidRPr="008E5F55">
        <w:rPr>
          <w:sz w:val="27"/>
          <w:szCs w:val="27"/>
        </w:rPr>
        <w:t>»</w:t>
      </w:r>
    </w:p>
    <w:p w:rsidR="00DE7E60" w:rsidRDefault="00DE7E60" w:rsidP="008E5F55">
      <w:pPr>
        <w:pStyle w:val="af2"/>
        <w:jc w:val="right"/>
        <w:rPr>
          <w:sz w:val="24"/>
          <w:szCs w:val="24"/>
        </w:rPr>
      </w:pPr>
      <w:r w:rsidRPr="00381777">
        <w:rPr>
          <w:spacing w:val="-2"/>
          <w:sz w:val="24"/>
          <w:szCs w:val="24"/>
        </w:rPr>
        <w:t xml:space="preserve">Таблица </w:t>
      </w:r>
      <w:r>
        <w:rPr>
          <w:spacing w:val="-2"/>
          <w:sz w:val="24"/>
          <w:szCs w:val="24"/>
        </w:rPr>
        <w:t>3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828"/>
        <w:gridCol w:w="2268"/>
        <w:gridCol w:w="4819"/>
        <w:gridCol w:w="4253"/>
      </w:tblGrid>
      <w:tr w:rsidR="00DE7E60" w:rsidRPr="008E5F55" w:rsidTr="00087487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pPr>
              <w:jc w:val="center"/>
            </w:pPr>
            <w:r w:rsidRPr="008E5F55">
              <w:rPr>
                <w:spacing w:val="-3"/>
              </w:rPr>
              <w:t xml:space="preserve">№ </w:t>
            </w:r>
            <w:proofErr w:type="gramStart"/>
            <w:r w:rsidRPr="008E5F55">
              <w:rPr>
                <w:spacing w:val="-3"/>
              </w:rPr>
              <w:t>п</w:t>
            </w:r>
            <w:proofErr w:type="gramEnd"/>
            <w:r w:rsidRPr="008E5F55">
              <w:rPr>
                <w:spacing w:val="-3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pPr>
              <w:jc w:val="center"/>
            </w:pPr>
            <w:r w:rsidRPr="008E5F55">
              <w:rPr>
                <w:spacing w:val="-2"/>
              </w:rPr>
              <w:t xml:space="preserve">Задачи структурного </w:t>
            </w:r>
            <w:r w:rsidRPr="008E5F55">
              <w:t>элемента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pPr>
              <w:jc w:val="center"/>
            </w:pPr>
            <w:proofErr w:type="gramStart"/>
            <w:r w:rsidRPr="008E5F55">
              <w:rPr>
                <w:spacing w:val="-2"/>
              </w:rPr>
              <w:t>Ответственный</w:t>
            </w:r>
            <w:proofErr w:type="gramEnd"/>
            <w:r w:rsidRPr="008E5F55">
              <w:rPr>
                <w:spacing w:val="-2"/>
              </w:rPr>
              <w:t xml:space="preserve"> за реализацию </w:t>
            </w:r>
            <w:r w:rsidRPr="008E5F55">
              <w:t>структурного элемента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pPr>
              <w:jc w:val="center"/>
            </w:pPr>
            <w:r w:rsidRPr="008E5F55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pPr>
              <w:jc w:val="center"/>
            </w:pPr>
            <w:r w:rsidRPr="008E5F55">
              <w:t xml:space="preserve">Связь с показателями </w:t>
            </w:r>
          </w:p>
        </w:tc>
      </w:tr>
      <w:tr w:rsidR="00DE7DD7" w:rsidRPr="008E5F55" w:rsidTr="00DE7DD7">
        <w:trPr>
          <w:trHeight w:hRule="exact" w:val="299"/>
        </w:trPr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DD7" w:rsidRPr="008E5F55" w:rsidRDefault="00DE7DD7" w:rsidP="00B81BA4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F55">
              <w:rPr>
                <w:rFonts w:ascii="Times New Roman" w:hAnsi="Times New Roman"/>
                <w:b/>
                <w:sz w:val="20"/>
                <w:szCs w:val="20"/>
              </w:rPr>
              <w:t>Проектная часть</w:t>
            </w:r>
          </w:p>
        </w:tc>
      </w:tr>
      <w:tr w:rsidR="00B81BA4" w:rsidRPr="008E5F55" w:rsidTr="004777BF">
        <w:trPr>
          <w:trHeight w:hRule="exact" w:val="715"/>
        </w:trPr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A4" w:rsidRPr="008E5F55" w:rsidRDefault="00B81BA4" w:rsidP="00AF7844">
            <w:pPr>
              <w:jc w:val="center"/>
              <w:rPr>
                <w:b/>
                <w:spacing w:val="-2"/>
              </w:rPr>
            </w:pPr>
            <w:r w:rsidRPr="008E5F55">
              <w:rPr>
                <w:b/>
                <w:spacing w:val="-2"/>
              </w:rPr>
              <w:t>Региональный проект «Занятость населения и безопасный труд»</w:t>
            </w:r>
          </w:p>
          <w:p w:rsidR="004777BF" w:rsidRPr="008E5F55" w:rsidRDefault="00932E9A" w:rsidP="004777BF">
            <w:pPr>
              <w:jc w:val="center"/>
            </w:pPr>
            <w:r w:rsidRPr="008E5F55">
              <w:t>Задача: «Оказание содействия в трудоустройстве незанятых инвалидов на оборудованные (оснащенные) для них рабочие места»</w:t>
            </w:r>
          </w:p>
        </w:tc>
      </w:tr>
      <w:tr w:rsidR="00B81BA4" w:rsidRPr="008E5F55" w:rsidTr="008E5F55">
        <w:trPr>
          <w:trHeight w:hRule="exact"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A4" w:rsidRPr="008E5F55" w:rsidRDefault="0007154B" w:rsidP="00AF7844">
            <w:pPr>
              <w:jc w:val="center"/>
              <w:rPr>
                <w:spacing w:val="-3"/>
              </w:rPr>
            </w:pPr>
            <w:r w:rsidRPr="008E5F55">
              <w:rPr>
                <w:spacing w:val="-3"/>
                <w:lang w:val="en-US"/>
              </w:rPr>
              <w:t>1</w:t>
            </w:r>
            <w:r w:rsidR="004777BF" w:rsidRPr="008E5F55">
              <w:rPr>
                <w:spacing w:val="-3"/>
              </w:rPr>
              <w:t>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A4" w:rsidRPr="008E5F55" w:rsidRDefault="006D252A" w:rsidP="004777BF">
            <w:pPr>
              <w:jc w:val="both"/>
              <w:rPr>
                <w:spacing w:val="-2"/>
              </w:rPr>
            </w:pPr>
            <w:r w:rsidRPr="008E5F55">
              <w:rPr>
                <w:spacing w:val="-2"/>
              </w:rPr>
              <w:t xml:space="preserve"> Мероприятие «</w:t>
            </w:r>
            <w:r w:rsidR="004777BF" w:rsidRPr="008E5F55">
              <w:rPr>
                <w:spacing w:val="-2"/>
              </w:rPr>
              <w:t>Стимулирование создания рабочих мест для инвалидов</w:t>
            </w:r>
            <w:r w:rsidRPr="008E5F55">
              <w:rPr>
                <w:spacing w:val="-2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A4" w:rsidRPr="008E5F55" w:rsidRDefault="004777BF" w:rsidP="00A841EB">
            <w:pPr>
              <w:jc w:val="center"/>
              <w:rPr>
                <w:spacing w:val="-2"/>
              </w:rPr>
            </w:pPr>
            <w:r w:rsidRPr="008E5F55">
              <w:t>Администрация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BA4" w:rsidRPr="008E5F55" w:rsidRDefault="00932E9A" w:rsidP="00AF7844">
            <w:pPr>
              <w:jc w:val="center"/>
            </w:pPr>
            <w:r w:rsidRPr="008E5F55">
              <w:t>Трудоустройство незанятых инвалидов на оборудованные (оснащенные) для них рабочие места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52A" w:rsidRPr="008E5F55" w:rsidRDefault="006D252A" w:rsidP="006D252A">
            <w:pPr>
              <w:pStyle w:val="Default"/>
              <w:jc w:val="center"/>
              <w:rPr>
                <w:sz w:val="20"/>
                <w:szCs w:val="20"/>
              </w:rPr>
            </w:pPr>
            <w:r w:rsidRPr="008E5F55">
              <w:rPr>
                <w:sz w:val="20"/>
                <w:szCs w:val="20"/>
              </w:rPr>
              <w:t xml:space="preserve">уровень регистрируемой безработицы </w:t>
            </w:r>
          </w:p>
          <w:p w:rsidR="00B81BA4" w:rsidRPr="008E5F55" w:rsidRDefault="00B81BA4" w:rsidP="00AF7844">
            <w:pPr>
              <w:jc w:val="center"/>
            </w:pPr>
          </w:p>
        </w:tc>
      </w:tr>
      <w:tr w:rsidR="00DE7E60" w:rsidRPr="008E5F55" w:rsidTr="00087487">
        <w:trPr>
          <w:trHeight w:hRule="exact" w:val="288"/>
        </w:trPr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07154B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F55">
              <w:rPr>
                <w:rFonts w:ascii="Times New Roman" w:hAnsi="Times New Roman"/>
                <w:b/>
                <w:sz w:val="20"/>
                <w:szCs w:val="20"/>
              </w:rPr>
              <w:t>Процессная часть</w:t>
            </w:r>
          </w:p>
        </w:tc>
      </w:tr>
      <w:tr w:rsidR="00DE7E60" w:rsidRPr="008E5F55" w:rsidTr="00087487">
        <w:trPr>
          <w:trHeight w:hRule="exact" w:val="288"/>
        </w:trPr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DE7E60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E5F55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</w:tr>
      <w:tr w:rsidR="00DE7E60" w:rsidRPr="008E5F55" w:rsidTr="008E5F55">
        <w:trPr>
          <w:trHeight w:hRule="exact" w:val="20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r w:rsidRPr="008E5F55">
              <w:t>1.1.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D85117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 xml:space="preserve">Разработка, обеспечение принятия и поддержания в актуальном состоянии муниципальной нормативно-правовой базы округа для оказания СОНКО имущественной и финансовой поддержки, гражданам старшего поколения и иным категориям граждан </w:t>
            </w:r>
            <w:r w:rsidR="00F9017D" w:rsidRPr="008E5F55">
              <w:rPr>
                <w:rFonts w:ascii="Times New Roman" w:hAnsi="Times New Roman" w:cs="Times New Roman"/>
              </w:rPr>
              <w:t>–</w:t>
            </w:r>
            <w:r w:rsidRPr="008E5F55">
              <w:rPr>
                <w:rFonts w:ascii="Times New Roman" w:hAnsi="Times New Roman" w:cs="Times New Roman"/>
              </w:rPr>
              <w:t xml:space="preserve"> мер социальной поддержки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087487" w:rsidP="00A841EB">
            <w:r w:rsidRPr="008E5F55">
              <w:t>Администрация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EF70CB" w:rsidP="00AF7844">
            <w:r w:rsidRPr="008E5F55">
              <w:t>наличие актуальной нормативно-правовой базы округа, достаточной для оказания                       СОНКО имущественной и финансовой</w:t>
            </w:r>
            <w:r w:rsidR="008E5F55">
              <w:t xml:space="preserve"> </w:t>
            </w:r>
            <w:r w:rsidRPr="008E5F55">
              <w:t>поддержки, гражданам старшего поколения и иным категориям граждан</w:t>
            </w:r>
            <w:r w:rsidR="00F9017D" w:rsidRPr="008E5F55">
              <w:t>–</w:t>
            </w:r>
            <w:r w:rsidRPr="008E5F55">
              <w:t>мер социальной поддержки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087487" w:rsidP="00AF7844">
            <w:pPr>
              <w:rPr>
                <w:highlight w:val="yellow"/>
              </w:rPr>
            </w:pPr>
            <w:r w:rsidRPr="008E5F55">
              <w:t>наличие актуальной нормативно-правовой базы округа, достаточной для оказания                       СОНКО имущественной и финансовой</w:t>
            </w:r>
            <w:r w:rsidR="008E5F55">
              <w:t xml:space="preserve"> </w:t>
            </w:r>
            <w:r w:rsidRPr="008E5F55">
              <w:t>поддержки, гражданам старшего поколения и иным категориям граждан</w:t>
            </w:r>
            <w:r w:rsidR="00F9017D" w:rsidRPr="008E5F55">
              <w:t>–</w:t>
            </w:r>
            <w:r w:rsidRPr="008E5F55">
              <w:t>мер социальной поддержки</w:t>
            </w:r>
          </w:p>
        </w:tc>
      </w:tr>
      <w:tr w:rsidR="00DE7E60" w:rsidRPr="008E5F55" w:rsidTr="008E5F55">
        <w:trPr>
          <w:trHeight w:hRule="exact" w:val="8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r w:rsidRPr="008E5F55">
              <w:t>1.2.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pPr>
              <w:pStyle w:val="ConsPlusNormal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>Предоставление имущественной                      поддержки СОНКО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BC5A02" w:rsidP="00AF7844">
            <w:r w:rsidRPr="008E5F55">
              <w:t>Комитет по управлению имуществом администрации округа</w:t>
            </w:r>
          </w:p>
          <w:p w:rsidR="00DE7E60" w:rsidRPr="008E5F55" w:rsidRDefault="00DE7E60" w:rsidP="00AF7844"/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EF70CB" w:rsidP="00AF7844">
            <w:r w:rsidRPr="008E5F55">
              <w:t>количество СОНКО, которым предоставлена имущественная поддержка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087487" w:rsidP="00AF7844">
            <w:pPr>
              <w:rPr>
                <w:highlight w:val="yellow"/>
              </w:rPr>
            </w:pPr>
            <w:r w:rsidRPr="008E5F55">
              <w:t>количество СОНКО, которым предоставлена имущественная поддержка, не менее 1                     ежегодно</w:t>
            </w:r>
          </w:p>
        </w:tc>
      </w:tr>
      <w:tr w:rsidR="00DE7E60" w:rsidRPr="008E5F55" w:rsidTr="008E5F55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BC5A02" w:rsidP="00AF7844">
            <w:r w:rsidRPr="008E5F55">
              <w:t>1.3.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DE7E60" w:rsidP="00AF7844">
            <w:pPr>
              <w:pStyle w:val="ConsPlusNormal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>Консультационная поддержка СОНКО (проведение консультаций, круглых столов, семинаров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087487" w:rsidP="00A841EB">
            <w:r w:rsidRPr="008E5F55">
              <w:t>Администрация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EF70CB" w:rsidP="00AF7844">
            <w:r w:rsidRPr="008E5F55">
              <w:t>количество СОНКО, которым оказана                             консультационная помощь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087487" w:rsidP="00AF7844">
            <w:r w:rsidRPr="008E5F55">
              <w:t>количество СОНКО, которым оказана                             консультационная помощь, не менее 1                         ежегодно</w:t>
            </w:r>
          </w:p>
        </w:tc>
      </w:tr>
      <w:tr w:rsidR="00DE7E60" w:rsidRPr="008E5F55" w:rsidTr="008E5F55">
        <w:trPr>
          <w:trHeight w:hRule="exact" w:val="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BC5A02" w:rsidP="00AF7844">
            <w:r w:rsidRPr="008E5F55">
              <w:t>1.4.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BC5A02" w:rsidP="008E5F55">
            <w:r w:rsidRPr="008E5F55">
              <w:t>Финансовая поддержка СОНКО                                         (предоставление субсидий из бюджета округа)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BC5A02" w:rsidP="00A841EB">
            <w:r w:rsidRPr="008E5F55">
              <w:t>Администрация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EF70CB" w:rsidP="00AF7844">
            <w:r w:rsidRPr="008E5F55"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8E5F55" w:rsidRDefault="00087487" w:rsidP="00AF7844">
            <w:r w:rsidRPr="008E5F55">
              <w:t>количество СОНКО, которым предоставлена финансовая поддержка в форме субсидии из бюджета округа, не менее 1                            ежегодно</w:t>
            </w:r>
          </w:p>
        </w:tc>
      </w:tr>
      <w:tr w:rsidR="00BC5A02" w:rsidRPr="008E5F55" w:rsidTr="008E5F55">
        <w:trPr>
          <w:trHeight w:hRule="exact" w:val="1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BC5A02" w:rsidP="00AF7844">
            <w:r w:rsidRPr="008E5F55">
              <w:lastRenderedPageBreak/>
              <w:t>1.5.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BC5A02" w:rsidP="00D8511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>Организация и проведение                                                               мероприятий для создания благоприятных условий для реализации интеллектуальных и спортивно-культурных потребностей граждан старшего поколения; чествование ветеранов Великой Отечественной войны, тружеников тыла, юбиляров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EF70CB" w:rsidP="00AF7844">
            <w:r w:rsidRPr="008E5F55">
              <w:t>Управление по культуре, туризму, спорту и молодежной политике администрации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EF70CB" w:rsidP="00087487">
            <w:r w:rsidRPr="008E5F55">
              <w:t>количество массовых</w:t>
            </w:r>
            <w:r w:rsidR="00087487" w:rsidRPr="008E5F55">
              <w:t xml:space="preserve"> культурно-</w:t>
            </w:r>
            <w:r w:rsidRPr="008E5F55">
              <w:t xml:space="preserve">спортивных                                               мероприятий, проводимых с участием                 </w:t>
            </w:r>
            <w:r w:rsidRPr="008E5F55">
              <w:rPr>
                <w:rStyle w:val="FontStyle52"/>
                <w:sz w:val="20"/>
                <w:szCs w:val="20"/>
              </w:rPr>
              <w:t>СОНКО и граждан старшего поколения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087487" w:rsidP="00AF7844">
            <w:r w:rsidRPr="008E5F55">
              <w:t xml:space="preserve">количество массовых культурно-спортивных                                    мероприятий, проводимых с участием                        </w:t>
            </w:r>
            <w:r w:rsidRPr="008E5F55">
              <w:rPr>
                <w:rStyle w:val="FontStyle52"/>
                <w:sz w:val="20"/>
                <w:szCs w:val="20"/>
              </w:rPr>
              <w:t>СОНКО и граждан старшего поколения, не менее 7 ежегодно</w:t>
            </w:r>
          </w:p>
        </w:tc>
      </w:tr>
      <w:tr w:rsidR="00BC5A02" w:rsidRPr="008E5F55" w:rsidTr="008E5F55">
        <w:trPr>
          <w:trHeight w:hRule="exact" w:val="1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BC5A02" w:rsidP="00AF7844">
            <w:r w:rsidRPr="008E5F55">
              <w:t>1.6.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BC5A02" w:rsidP="00D8511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 xml:space="preserve">Освещение деятельности СОНКО в                      средствах массовой информации, на                                 официальном сайте </w:t>
            </w:r>
            <w:proofErr w:type="spellStart"/>
            <w:r w:rsidRPr="008E5F55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Pr="008E5F55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087487" w:rsidP="00A841EB">
            <w:r w:rsidRPr="008E5F55">
              <w:t>Администрация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EF70CB" w:rsidP="00AF7844">
            <w:r w:rsidRPr="008E5F55">
              <w:t xml:space="preserve">количество размещенных материалов,                       освещающих деятельность СОНКО в                                средствах массовой информации, на                                         официальном сайте </w:t>
            </w:r>
            <w:proofErr w:type="spellStart"/>
            <w:r w:rsidRPr="008E5F55">
              <w:t>Устюженского</w:t>
            </w:r>
            <w:proofErr w:type="spellEnd"/>
            <w:r w:rsidRPr="008E5F55">
              <w:t xml:space="preserve"> муниципального округа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8E5F55" w:rsidRDefault="00087487" w:rsidP="00AF7844">
            <w:r w:rsidRPr="008E5F55">
              <w:t xml:space="preserve">количество размещенных материалов,                                освящающих деятельность СОНКО в                                    средствах массовой информации, на                                    официальном сайте </w:t>
            </w:r>
            <w:proofErr w:type="spellStart"/>
            <w:r w:rsidRPr="008E5F55">
              <w:t>Устюженского</w:t>
            </w:r>
            <w:proofErr w:type="spellEnd"/>
            <w:r w:rsidRPr="008E5F55">
              <w:t xml:space="preserve"> муниципального</w:t>
            </w:r>
            <w:r w:rsidR="008E5F55">
              <w:t xml:space="preserve"> </w:t>
            </w:r>
            <w:r w:rsidRPr="008E5F55">
              <w:t>округа, не менее 5ежегодно</w:t>
            </w:r>
          </w:p>
        </w:tc>
      </w:tr>
      <w:tr w:rsidR="00EF70CB" w:rsidRPr="008E5F55" w:rsidTr="00D85117">
        <w:trPr>
          <w:trHeight w:hRule="exact" w:val="2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EF70CB" w:rsidP="00AF7844">
            <w:r w:rsidRPr="008E5F55">
              <w:t>1.7.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EF70CB" w:rsidP="00AF7844">
            <w:pPr>
              <w:pStyle w:val="ConsPlusNormal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>Предоставление единовременной денежной выплаты гражданам, заключившим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EF70CB" w:rsidP="00A841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EF70CB" w:rsidP="00AF7844">
            <w:r w:rsidRPr="008E5F55">
              <w:t>количество граждан, заключивших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операции, получивших единовременную денежную выплату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087487" w:rsidP="00087487">
            <w:r w:rsidRPr="008E5F55">
              <w:t>количество граждан, заключивших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операции, получивших единовременную денежную выплату, не более</w:t>
            </w:r>
            <w:r w:rsidR="008E5F55">
              <w:t xml:space="preserve"> </w:t>
            </w:r>
            <w:r w:rsidRPr="008E5F55">
              <w:t>75 чел.</w:t>
            </w:r>
          </w:p>
        </w:tc>
      </w:tr>
      <w:tr w:rsidR="00EF70CB" w:rsidRPr="008E5F55" w:rsidTr="00D85117">
        <w:trPr>
          <w:trHeight w:hRule="exact" w:val="1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EF70CB" w:rsidP="00AF7844">
            <w:r w:rsidRPr="008E5F55">
              <w:t>1.8.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EF70CB" w:rsidP="00D8511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>Предоставление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EF70CB" w:rsidP="00A841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EF70CB" w:rsidP="00AF7844">
            <w:r w:rsidRPr="008E5F55">
              <w:t>количество семей граждан, принимающих участие в специальной военной операции, получивших меру социальной поддержки в виде денежной компенсации на приобретение твердого топлива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8E5F55" w:rsidRDefault="00087487" w:rsidP="00AF7844">
            <w:r w:rsidRPr="008E5F55">
              <w:t>количество семей граждан, принимающих участие в специальной военной операции, получивших меру социальной поддержки в виде денежной компенсации на приобретение твердого топлива, не менее 75.</w:t>
            </w:r>
          </w:p>
        </w:tc>
      </w:tr>
      <w:tr w:rsidR="00F9017D" w:rsidRPr="008E5F55" w:rsidTr="00D85117">
        <w:trPr>
          <w:trHeight w:hRule="exact" w:val="16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17D" w:rsidRPr="008E5F55" w:rsidRDefault="00F9017D" w:rsidP="00AF7844">
            <w:r w:rsidRPr="008E5F55">
              <w:t>1.9.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17D" w:rsidRPr="008E5F55" w:rsidRDefault="00F9017D" w:rsidP="00D8511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 xml:space="preserve">Предоставление меры социальной поддержки отдельным категориям медицинских работников в виде </w:t>
            </w:r>
            <w:r w:rsidRPr="008E5F55">
              <w:rPr>
                <w:rFonts w:ascii="Times New Roman" w:hAnsi="Times New Roman" w:cs="Times New Roman"/>
                <w:bCs/>
              </w:rPr>
              <w:t>частичной компенсации расходов по договору найма жилого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17D" w:rsidRPr="008E5F55" w:rsidRDefault="006069C3" w:rsidP="00A841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5F55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17D" w:rsidRPr="008E5F55" w:rsidRDefault="006069C3" w:rsidP="006069C3">
            <w:r w:rsidRPr="008E5F55">
              <w:t xml:space="preserve">Количество медицинских работников, которым оказана мера социальной поддержки в </w:t>
            </w:r>
            <w:r w:rsidRPr="008E5F55">
              <w:rPr>
                <w:rFonts w:cs="Calibri"/>
                <w:bCs/>
              </w:rPr>
              <w:t>виде частичной компенсации расходов по договору найма жилого помещения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17D" w:rsidRPr="008E5F55" w:rsidRDefault="006069C3" w:rsidP="00AF7844">
            <w:r w:rsidRPr="008E5F55">
              <w:t xml:space="preserve">Количество медицинских работников, которым оказана мера социальной поддержки в </w:t>
            </w:r>
            <w:r w:rsidRPr="008E5F55">
              <w:rPr>
                <w:rFonts w:cs="Calibri"/>
                <w:bCs/>
              </w:rPr>
              <w:t>виде частичной компенсации расходов по договору найма жилого помещения, не менее 1</w:t>
            </w:r>
          </w:p>
        </w:tc>
      </w:tr>
    </w:tbl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D85117" w:rsidRPr="008E5F55" w:rsidRDefault="00AF7844" w:rsidP="00AF7844">
      <w:pPr>
        <w:jc w:val="center"/>
        <w:rPr>
          <w:sz w:val="27"/>
          <w:szCs w:val="27"/>
        </w:rPr>
      </w:pPr>
      <w:r w:rsidRPr="008E5F55">
        <w:rPr>
          <w:sz w:val="27"/>
          <w:szCs w:val="27"/>
        </w:rPr>
        <w:lastRenderedPageBreak/>
        <w:t>4. Финансовое обеспечение реализации муниципальной программы «</w:t>
      </w:r>
      <w:r w:rsidR="00FE5242" w:rsidRPr="008E5F55">
        <w:rPr>
          <w:sz w:val="27"/>
          <w:szCs w:val="27"/>
        </w:rPr>
        <w:t xml:space="preserve">Поддержка социально ориентированных некоммерческих организаций, граждан старшего поколения и иных категорий граждан в </w:t>
      </w:r>
      <w:proofErr w:type="spellStart"/>
      <w:r w:rsidR="00FE5242" w:rsidRPr="008E5F55">
        <w:rPr>
          <w:sz w:val="27"/>
          <w:szCs w:val="27"/>
        </w:rPr>
        <w:t>Устюженском</w:t>
      </w:r>
      <w:proofErr w:type="spellEnd"/>
      <w:r w:rsidR="00FE5242" w:rsidRPr="008E5F55">
        <w:rPr>
          <w:sz w:val="27"/>
          <w:szCs w:val="27"/>
        </w:rPr>
        <w:t xml:space="preserve"> муниципальном округе</w:t>
      </w:r>
    </w:p>
    <w:p w:rsidR="00AF7844" w:rsidRPr="008E5F55" w:rsidRDefault="007D790E" w:rsidP="00AF7844">
      <w:pPr>
        <w:jc w:val="center"/>
        <w:rPr>
          <w:sz w:val="27"/>
          <w:szCs w:val="27"/>
        </w:rPr>
      </w:pPr>
      <w:r w:rsidRPr="008E5F55">
        <w:rPr>
          <w:sz w:val="27"/>
          <w:szCs w:val="27"/>
        </w:rPr>
        <w:t>Вологодской области</w:t>
      </w:r>
      <w:r w:rsidR="00AF7844" w:rsidRPr="008E5F55">
        <w:rPr>
          <w:sz w:val="27"/>
          <w:szCs w:val="27"/>
        </w:rPr>
        <w:t>»</w:t>
      </w:r>
    </w:p>
    <w:p w:rsidR="00AF7844" w:rsidRDefault="00AF7844" w:rsidP="008E5F55">
      <w:pPr>
        <w:jc w:val="right"/>
        <w:rPr>
          <w:sz w:val="27"/>
          <w:szCs w:val="27"/>
        </w:rPr>
      </w:pPr>
      <w:r w:rsidRPr="00381777">
        <w:rPr>
          <w:spacing w:val="-2"/>
          <w:sz w:val="24"/>
          <w:szCs w:val="24"/>
        </w:rPr>
        <w:t xml:space="preserve">Таблица </w:t>
      </w:r>
      <w:r w:rsidR="002B0B7A">
        <w:rPr>
          <w:spacing w:val="-2"/>
          <w:sz w:val="24"/>
          <w:szCs w:val="24"/>
        </w:rPr>
        <w:t>4</w:t>
      </w:r>
    </w:p>
    <w:tbl>
      <w:tblPr>
        <w:tblStyle w:val="afff"/>
        <w:tblW w:w="15877" w:type="dxa"/>
        <w:tblInd w:w="-34" w:type="dxa"/>
        <w:tblLayout w:type="fixed"/>
        <w:tblLook w:val="04A0"/>
      </w:tblPr>
      <w:tblGrid>
        <w:gridCol w:w="568"/>
        <w:gridCol w:w="1305"/>
        <w:gridCol w:w="963"/>
        <w:gridCol w:w="1575"/>
        <w:gridCol w:w="15"/>
        <w:gridCol w:w="60"/>
        <w:gridCol w:w="901"/>
        <w:gridCol w:w="2126"/>
        <w:gridCol w:w="1560"/>
        <w:gridCol w:w="1417"/>
        <w:gridCol w:w="1418"/>
        <w:gridCol w:w="1275"/>
        <w:gridCol w:w="1134"/>
        <w:gridCol w:w="1560"/>
      </w:tblGrid>
      <w:tr w:rsidR="00AF7844" w:rsidRPr="008E5F55" w:rsidTr="0010440D">
        <w:trPr>
          <w:trHeight w:val="302"/>
        </w:trPr>
        <w:tc>
          <w:tcPr>
            <w:tcW w:w="568" w:type="dxa"/>
            <w:vMerge w:val="restart"/>
          </w:tcPr>
          <w:p w:rsidR="00AF7844" w:rsidRPr="008E5F55" w:rsidRDefault="00AF7844" w:rsidP="008E5F55">
            <w:pPr>
              <w:jc w:val="center"/>
            </w:pPr>
            <w:r w:rsidRPr="008E5F55">
              <w:t xml:space="preserve">№ </w:t>
            </w:r>
            <w:proofErr w:type="gramStart"/>
            <w:r w:rsidRPr="008E5F55">
              <w:t>п</w:t>
            </w:r>
            <w:proofErr w:type="gramEnd"/>
            <w:r w:rsidRPr="008E5F55">
              <w:t>/п</w:t>
            </w:r>
          </w:p>
        </w:tc>
        <w:tc>
          <w:tcPr>
            <w:tcW w:w="2268" w:type="dxa"/>
            <w:gridSpan w:val="2"/>
            <w:vMerge w:val="restart"/>
          </w:tcPr>
          <w:p w:rsidR="00AF7844" w:rsidRPr="008E5F55" w:rsidRDefault="00AF7844" w:rsidP="008E5F55">
            <w:pPr>
              <w:jc w:val="center"/>
            </w:pPr>
            <w:r w:rsidRPr="008E5F55">
              <w:rPr>
                <w:color w:val="auto"/>
                <w:spacing w:val="-11"/>
              </w:rPr>
              <w:t xml:space="preserve">Наименование программы, </w:t>
            </w:r>
            <w:r w:rsidRPr="008E5F55">
              <w:rPr>
                <w:color w:val="auto"/>
              </w:rPr>
              <w:t>структурного элемента программы</w:t>
            </w:r>
          </w:p>
        </w:tc>
        <w:tc>
          <w:tcPr>
            <w:tcW w:w="2551" w:type="dxa"/>
            <w:gridSpan w:val="4"/>
            <w:vMerge w:val="restart"/>
          </w:tcPr>
          <w:p w:rsidR="00AF7844" w:rsidRPr="008E5F55" w:rsidRDefault="00AF7844" w:rsidP="008E5F55">
            <w:pPr>
              <w:jc w:val="center"/>
            </w:pPr>
            <w:r w:rsidRPr="008E5F55">
              <w:rPr>
                <w:color w:val="auto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</w:tcPr>
          <w:p w:rsidR="00AF7844" w:rsidRPr="008E5F55" w:rsidRDefault="00AF7844" w:rsidP="008E5F55">
            <w:pPr>
              <w:jc w:val="center"/>
            </w:pPr>
            <w:r w:rsidRPr="008E5F55">
              <w:rPr>
                <w:color w:val="auto"/>
              </w:rPr>
              <w:t>Источники финансирования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AF7844" w:rsidRPr="008E5F55" w:rsidRDefault="00AF7844" w:rsidP="00AF7844">
            <w:pPr>
              <w:jc w:val="center"/>
            </w:pPr>
            <w:r w:rsidRPr="008E5F55">
              <w:rPr>
                <w:color w:val="auto"/>
              </w:rPr>
              <w:t xml:space="preserve">Расходы (тыс. руб.), годы </w:t>
            </w:r>
          </w:p>
        </w:tc>
      </w:tr>
      <w:tr w:rsidR="00AF7844" w:rsidRPr="008E5F55" w:rsidTr="0010440D">
        <w:trPr>
          <w:trHeight w:val="393"/>
        </w:trPr>
        <w:tc>
          <w:tcPr>
            <w:tcW w:w="568" w:type="dxa"/>
            <w:vMerge/>
          </w:tcPr>
          <w:p w:rsidR="00AF7844" w:rsidRPr="008E5F55" w:rsidRDefault="00AF7844" w:rsidP="00AF7844"/>
        </w:tc>
        <w:tc>
          <w:tcPr>
            <w:tcW w:w="2268" w:type="dxa"/>
            <w:gridSpan w:val="2"/>
            <w:vMerge/>
          </w:tcPr>
          <w:p w:rsidR="00AF7844" w:rsidRPr="008E5F55" w:rsidRDefault="00AF7844" w:rsidP="00AF7844">
            <w:pPr>
              <w:rPr>
                <w:color w:val="auto"/>
                <w:spacing w:val="-11"/>
              </w:rPr>
            </w:pPr>
          </w:p>
        </w:tc>
        <w:tc>
          <w:tcPr>
            <w:tcW w:w="2551" w:type="dxa"/>
            <w:gridSpan w:val="4"/>
            <w:vMerge/>
          </w:tcPr>
          <w:p w:rsidR="00AF7844" w:rsidRPr="008E5F55" w:rsidRDefault="00AF7844" w:rsidP="00AF7844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F7844" w:rsidRPr="008E5F55" w:rsidRDefault="00AF7844" w:rsidP="00AF7844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7844" w:rsidRPr="008E5F55" w:rsidRDefault="00AF7844" w:rsidP="00AF7844">
            <w:pPr>
              <w:jc w:val="center"/>
            </w:pPr>
            <w:r w:rsidRPr="008E5F55"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7844" w:rsidRPr="008E5F55" w:rsidRDefault="00AF7844" w:rsidP="00AF7844">
            <w:pPr>
              <w:jc w:val="center"/>
            </w:pPr>
            <w:r w:rsidRPr="008E5F55">
              <w:t>2026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7844" w:rsidRPr="008E5F55" w:rsidRDefault="00AF7844" w:rsidP="00AF7844">
            <w:pPr>
              <w:jc w:val="center"/>
            </w:pPr>
            <w:r w:rsidRPr="008E5F55">
              <w:t>2027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7844" w:rsidRPr="008E5F55" w:rsidRDefault="00AF7844" w:rsidP="00AF7844">
            <w:pPr>
              <w:jc w:val="center"/>
            </w:pPr>
            <w:r w:rsidRPr="008E5F55">
              <w:t>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7844" w:rsidRPr="008E5F55" w:rsidRDefault="00AF7844" w:rsidP="00AF7844">
            <w:pPr>
              <w:jc w:val="center"/>
            </w:pPr>
            <w:r w:rsidRPr="008E5F55">
              <w:t>2029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7844" w:rsidRPr="008E5F55" w:rsidRDefault="00AF7844" w:rsidP="00AF7844">
            <w:pPr>
              <w:jc w:val="center"/>
            </w:pPr>
            <w:r w:rsidRPr="008E5F55">
              <w:t>2030</w:t>
            </w:r>
          </w:p>
        </w:tc>
      </w:tr>
      <w:tr w:rsidR="009070C9" w:rsidRPr="008E5F55" w:rsidTr="0010440D">
        <w:trPr>
          <w:trHeight w:val="131"/>
        </w:trPr>
        <w:tc>
          <w:tcPr>
            <w:tcW w:w="568" w:type="dxa"/>
            <w:vMerge w:val="restart"/>
          </w:tcPr>
          <w:p w:rsidR="009070C9" w:rsidRPr="008E5F55" w:rsidRDefault="009070C9" w:rsidP="00AF7844">
            <w:r w:rsidRPr="008E5F55">
              <w:t>1</w:t>
            </w:r>
          </w:p>
        </w:tc>
        <w:tc>
          <w:tcPr>
            <w:tcW w:w="2268" w:type="dxa"/>
            <w:gridSpan w:val="2"/>
            <w:vMerge w:val="restart"/>
          </w:tcPr>
          <w:p w:rsidR="009070C9" w:rsidRPr="008E5F55" w:rsidRDefault="009070C9" w:rsidP="00AF7844">
            <w:pPr>
              <w:jc w:val="center"/>
            </w:pPr>
            <w:r w:rsidRPr="008E5F55">
              <w:rPr>
                <w:bCs/>
              </w:rPr>
              <w:t>Муниципальная программа «</w:t>
            </w:r>
            <w:r w:rsidRPr="008E5F55">
              <w:t xml:space="preserve">Поддержка социально ориентированных некоммерческих организаций, граждан старшего поколения и иных категорий граждан в </w:t>
            </w:r>
            <w:proofErr w:type="spellStart"/>
            <w:r w:rsidRPr="008E5F55">
              <w:t>Устюженском</w:t>
            </w:r>
            <w:proofErr w:type="spellEnd"/>
          </w:p>
          <w:p w:rsidR="009070C9" w:rsidRPr="008E5F55" w:rsidRDefault="009070C9" w:rsidP="00AF7844">
            <w:pPr>
              <w:jc w:val="center"/>
              <w:rPr>
                <w:bCs/>
              </w:rPr>
            </w:pPr>
            <w:proofErr w:type="gramStart"/>
            <w:r w:rsidRPr="008E5F55">
              <w:t>муниципальном округе Вологодской области</w:t>
            </w:r>
            <w:r w:rsidRPr="008E5F55">
              <w:rPr>
                <w:bCs/>
              </w:rPr>
              <w:t>»</w:t>
            </w:r>
            <w:proofErr w:type="gramEnd"/>
          </w:p>
          <w:p w:rsidR="009070C9" w:rsidRPr="008E5F55" w:rsidRDefault="009070C9" w:rsidP="00AF7844">
            <w:pPr>
              <w:jc w:val="center"/>
            </w:pPr>
          </w:p>
          <w:p w:rsidR="009070C9" w:rsidRPr="008E5F55" w:rsidRDefault="009070C9" w:rsidP="00AF7844">
            <w:pPr>
              <w:jc w:val="center"/>
            </w:pPr>
          </w:p>
          <w:p w:rsidR="009070C9" w:rsidRPr="008E5F55" w:rsidRDefault="009070C9" w:rsidP="00AF7844"/>
        </w:tc>
        <w:tc>
          <w:tcPr>
            <w:tcW w:w="2551" w:type="dxa"/>
            <w:gridSpan w:val="4"/>
            <w:vMerge w:val="restart"/>
          </w:tcPr>
          <w:p w:rsidR="009070C9" w:rsidRPr="008E5F55" w:rsidRDefault="009070C9" w:rsidP="00AF7844">
            <w:pPr>
              <w:rPr>
                <w:bCs/>
              </w:rPr>
            </w:pPr>
            <w:r w:rsidRPr="008E5F55">
              <w:rPr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70C9" w:rsidRPr="008E5F55" w:rsidRDefault="009070C9" w:rsidP="00AF7844">
            <w:pPr>
              <w:shd w:val="clear" w:color="auto" w:fill="FFFFFF"/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9070C9">
            <w:pPr>
              <w:jc w:val="center"/>
              <w:rPr>
                <w:highlight w:val="yellow"/>
              </w:rPr>
            </w:pPr>
            <w:r w:rsidRPr="008E5F55">
              <w:t>4202,00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9070C9">
            <w:pPr>
              <w:jc w:val="center"/>
            </w:pPr>
            <w:r w:rsidRPr="008E5F55">
              <w:t>2466,00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9070C9">
            <w:pPr>
              <w:jc w:val="center"/>
            </w:pPr>
            <w:r w:rsidRPr="008E5F55">
              <w:t>2466,00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9070C9">
            <w:pPr>
              <w:jc w:val="center"/>
            </w:pPr>
            <w:r w:rsidRPr="008E5F55">
              <w:t>2466,00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9070C9">
            <w:pPr>
              <w:jc w:val="center"/>
            </w:pPr>
            <w:r w:rsidRPr="008E5F55">
              <w:t>2466,00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9070C9">
            <w:pPr>
              <w:jc w:val="center"/>
            </w:pPr>
            <w:r w:rsidRPr="008E5F55">
              <w:t>2466,00</w:t>
            </w:r>
          </w:p>
        </w:tc>
      </w:tr>
      <w:tr w:rsidR="002512AD" w:rsidRPr="008E5F55" w:rsidTr="0010440D">
        <w:trPr>
          <w:trHeight w:val="141"/>
        </w:trPr>
        <w:tc>
          <w:tcPr>
            <w:tcW w:w="568" w:type="dxa"/>
            <w:vMerge/>
          </w:tcPr>
          <w:p w:rsidR="002512AD" w:rsidRPr="008E5F55" w:rsidRDefault="002512AD" w:rsidP="00AF7844"/>
        </w:tc>
        <w:tc>
          <w:tcPr>
            <w:tcW w:w="2268" w:type="dxa"/>
            <w:gridSpan w:val="2"/>
            <w:vMerge/>
          </w:tcPr>
          <w:p w:rsidR="002512AD" w:rsidRPr="008E5F55" w:rsidRDefault="002512AD" w:rsidP="00AF7844"/>
        </w:tc>
        <w:tc>
          <w:tcPr>
            <w:tcW w:w="2551" w:type="dxa"/>
            <w:gridSpan w:val="4"/>
            <w:vMerge/>
          </w:tcPr>
          <w:p w:rsidR="002512AD" w:rsidRPr="008E5F55" w:rsidRDefault="002512AD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8E5F55" w:rsidRDefault="002512AD" w:rsidP="00AF7844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</w:tr>
      <w:tr w:rsidR="002512AD" w:rsidRPr="008E5F55" w:rsidTr="0010440D">
        <w:trPr>
          <w:trHeight w:val="111"/>
        </w:trPr>
        <w:tc>
          <w:tcPr>
            <w:tcW w:w="568" w:type="dxa"/>
            <w:vMerge/>
          </w:tcPr>
          <w:p w:rsidR="002512AD" w:rsidRPr="008E5F55" w:rsidRDefault="002512AD" w:rsidP="00AF7844"/>
        </w:tc>
        <w:tc>
          <w:tcPr>
            <w:tcW w:w="2268" w:type="dxa"/>
            <w:gridSpan w:val="2"/>
            <w:vMerge/>
          </w:tcPr>
          <w:p w:rsidR="002512AD" w:rsidRPr="008E5F55" w:rsidRDefault="002512AD" w:rsidP="00AF7844"/>
        </w:tc>
        <w:tc>
          <w:tcPr>
            <w:tcW w:w="2551" w:type="dxa"/>
            <w:gridSpan w:val="4"/>
            <w:vMerge/>
          </w:tcPr>
          <w:p w:rsidR="002512AD" w:rsidRPr="008E5F55" w:rsidRDefault="002512AD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8E5F55" w:rsidRDefault="002512AD" w:rsidP="00AF7844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505C0B" w:rsidP="00BE071C">
            <w:pPr>
              <w:jc w:val="center"/>
            </w:pPr>
            <w:r w:rsidRPr="008E5F55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</w:tr>
      <w:tr w:rsidR="009070C9" w:rsidRPr="008E5F55" w:rsidTr="0010440D">
        <w:trPr>
          <w:trHeight w:val="248"/>
        </w:trPr>
        <w:tc>
          <w:tcPr>
            <w:tcW w:w="568" w:type="dxa"/>
            <w:vMerge/>
          </w:tcPr>
          <w:p w:rsidR="009070C9" w:rsidRPr="008E5F55" w:rsidRDefault="009070C9" w:rsidP="00AF7844"/>
        </w:tc>
        <w:tc>
          <w:tcPr>
            <w:tcW w:w="2268" w:type="dxa"/>
            <w:gridSpan w:val="2"/>
            <w:vMerge/>
          </w:tcPr>
          <w:p w:rsidR="009070C9" w:rsidRPr="008E5F55" w:rsidRDefault="009070C9" w:rsidP="00AF7844"/>
        </w:tc>
        <w:tc>
          <w:tcPr>
            <w:tcW w:w="2551" w:type="dxa"/>
            <w:gridSpan w:val="4"/>
            <w:vMerge/>
          </w:tcPr>
          <w:p w:rsidR="009070C9" w:rsidRPr="008E5F55" w:rsidRDefault="009070C9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70C9" w:rsidRPr="008E5F55" w:rsidRDefault="009070C9" w:rsidP="00AF7844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highlight w:val="yellow"/>
              </w:rPr>
            </w:pPr>
            <w:r w:rsidRPr="008E5F55">
              <w:t>4102,00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</w:tr>
      <w:tr w:rsidR="002512AD" w:rsidRPr="008E5F55" w:rsidTr="0010440D">
        <w:trPr>
          <w:trHeight w:val="111"/>
        </w:trPr>
        <w:tc>
          <w:tcPr>
            <w:tcW w:w="568" w:type="dxa"/>
            <w:vMerge/>
          </w:tcPr>
          <w:p w:rsidR="002512AD" w:rsidRPr="008E5F55" w:rsidRDefault="002512AD" w:rsidP="00AF7844"/>
        </w:tc>
        <w:tc>
          <w:tcPr>
            <w:tcW w:w="2268" w:type="dxa"/>
            <w:gridSpan w:val="2"/>
            <w:vMerge/>
          </w:tcPr>
          <w:p w:rsidR="002512AD" w:rsidRPr="008E5F55" w:rsidRDefault="002512AD" w:rsidP="00AF7844"/>
        </w:tc>
        <w:tc>
          <w:tcPr>
            <w:tcW w:w="2551" w:type="dxa"/>
            <w:gridSpan w:val="4"/>
            <w:vMerge/>
            <w:tcBorders>
              <w:bottom w:val="single" w:sz="4" w:space="0" w:color="auto"/>
            </w:tcBorders>
          </w:tcPr>
          <w:p w:rsidR="002512AD" w:rsidRPr="008E5F55" w:rsidRDefault="002512AD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8E5F55" w:rsidRDefault="002512AD" w:rsidP="00AF7844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8E5F55" w:rsidRDefault="002512AD" w:rsidP="00BE071C">
            <w:pPr>
              <w:jc w:val="center"/>
            </w:pPr>
            <w:r w:rsidRPr="008E5F55">
              <w:t>0,0</w:t>
            </w:r>
          </w:p>
        </w:tc>
      </w:tr>
      <w:tr w:rsidR="00932E9A" w:rsidRPr="008E5F55" w:rsidTr="0010440D">
        <w:trPr>
          <w:trHeight w:val="158"/>
        </w:trPr>
        <w:tc>
          <w:tcPr>
            <w:tcW w:w="568" w:type="dxa"/>
            <w:vMerge/>
          </w:tcPr>
          <w:p w:rsidR="00932E9A" w:rsidRPr="008E5F55" w:rsidRDefault="00932E9A" w:rsidP="00AF7844"/>
        </w:tc>
        <w:tc>
          <w:tcPr>
            <w:tcW w:w="2268" w:type="dxa"/>
            <w:gridSpan w:val="2"/>
            <w:vMerge/>
          </w:tcPr>
          <w:p w:rsidR="00932E9A" w:rsidRPr="008E5F55" w:rsidRDefault="00932E9A" w:rsidP="00AF7844"/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</w:tcBorders>
          </w:tcPr>
          <w:p w:rsidR="00932E9A" w:rsidRPr="008E5F55" w:rsidRDefault="00932E9A" w:rsidP="00AF7844">
            <w:pPr>
              <w:shd w:val="clear" w:color="auto" w:fill="FFFFFF"/>
              <w:spacing w:line="182" w:lineRule="exact"/>
              <w:ind w:right="24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E9A" w:rsidRPr="008E5F55" w:rsidRDefault="00932E9A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</w:tr>
      <w:tr w:rsidR="00932E9A" w:rsidRPr="008E5F55" w:rsidTr="0010440D">
        <w:trPr>
          <w:trHeight w:val="161"/>
        </w:trPr>
        <w:tc>
          <w:tcPr>
            <w:tcW w:w="568" w:type="dxa"/>
            <w:vMerge/>
          </w:tcPr>
          <w:p w:rsidR="00932E9A" w:rsidRPr="008E5F55" w:rsidRDefault="00932E9A" w:rsidP="00AF7844"/>
        </w:tc>
        <w:tc>
          <w:tcPr>
            <w:tcW w:w="2268" w:type="dxa"/>
            <w:gridSpan w:val="2"/>
            <w:vMerge/>
          </w:tcPr>
          <w:p w:rsidR="00932E9A" w:rsidRPr="008E5F55" w:rsidRDefault="00932E9A" w:rsidP="00AF7844"/>
        </w:tc>
        <w:tc>
          <w:tcPr>
            <w:tcW w:w="2551" w:type="dxa"/>
            <w:gridSpan w:val="4"/>
            <w:vMerge/>
            <w:tcBorders>
              <w:bottom w:val="single" w:sz="4" w:space="0" w:color="auto"/>
            </w:tcBorders>
          </w:tcPr>
          <w:p w:rsidR="00932E9A" w:rsidRPr="008E5F55" w:rsidRDefault="00932E9A" w:rsidP="00AF7844">
            <w:pPr>
              <w:shd w:val="clear" w:color="auto" w:fill="FFFFFF"/>
              <w:spacing w:line="182" w:lineRule="exact"/>
              <w:ind w:right="24"/>
              <w:rPr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2E9A" w:rsidRPr="008E5F55" w:rsidRDefault="00932E9A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A" w:rsidRPr="008E5F55" w:rsidRDefault="00932E9A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</w:tr>
      <w:tr w:rsidR="009070C9" w:rsidRPr="008E5F55" w:rsidTr="0010440D">
        <w:trPr>
          <w:trHeight w:val="222"/>
        </w:trPr>
        <w:tc>
          <w:tcPr>
            <w:tcW w:w="568" w:type="dxa"/>
            <w:vMerge/>
          </w:tcPr>
          <w:p w:rsidR="009070C9" w:rsidRPr="008E5F55" w:rsidRDefault="009070C9" w:rsidP="00AF7844"/>
        </w:tc>
        <w:tc>
          <w:tcPr>
            <w:tcW w:w="2268" w:type="dxa"/>
            <w:gridSpan w:val="2"/>
            <w:vMerge/>
          </w:tcPr>
          <w:p w:rsidR="009070C9" w:rsidRPr="008E5F55" w:rsidRDefault="009070C9" w:rsidP="00AF7844"/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</w:tcBorders>
          </w:tcPr>
          <w:p w:rsidR="009070C9" w:rsidRPr="008E5F55" w:rsidRDefault="009070C9" w:rsidP="002512AD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Финансовое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70C9" w:rsidRPr="008E5F55" w:rsidRDefault="009070C9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2482,00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</w:tr>
      <w:tr w:rsidR="009070C9" w:rsidRPr="008E5F55" w:rsidTr="0010440D">
        <w:trPr>
          <w:trHeight w:val="182"/>
        </w:trPr>
        <w:tc>
          <w:tcPr>
            <w:tcW w:w="568" w:type="dxa"/>
            <w:vMerge/>
          </w:tcPr>
          <w:p w:rsidR="009070C9" w:rsidRPr="008E5F55" w:rsidRDefault="009070C9" w:rsidP="00AF7844"/>
        </w:tc>
        <w:tc>
          <w:tcPr>
            <w:tcW w:w="2268" w:type="dxa"/>
            <w:gridSpan w:val="2"/>
            <w:vMerge/>
          </w:tcPr>
          <w:p w:rsidR="009070C9" w:rsidRPr="008E5F55" w:rsidRDefault="009070C9" w:rsidP="00AF7844"/>
        </w:tc>
        <w:tc>
          <w:tcPr>
            <w:tcW w:w="2551" w:type="dxa"/>
            <w:gridSpan w:val="4"/>
            <w:vMerge/>
            <w:tcBorders>
              <w:bottom w:val="single" w:sz="4" w:space="0" w:color="auto"/>
            </w:tcBorders>
          </w:tcPr>
          <w:p w:rsidR="009070C9" w:rsidRPr="008E5F55" w:rsidRDefault="009070C9" w:rsidP="00AF7844">
            <w:pPr>
              <w:rPr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70C9" w:rsidRPr="008E5F55" w:rsidRDefault="009070C9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2482,00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</w:tr>
      <w:tr w:rsidR="00EE7DE4" w:rsidRPr="008E5F55" w:rsidTr="0010440D">
        <w:trPr>
          <w:trHeight w:val="353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EE7DE4" w:rsidRPr="008E5F55" w:rsidRDefault="00EE7DE4" w:rsidP="00AF7844"/>
        </w:tc>
        <w:tc>
          <w:tcPr>
            <w:tcW w:w="2268" w:type="dxa"/>
            <w:gridSpan w:val="2"/>
            <w:vMerge/>
          </w:tcPr>
          <w:p w:rsidR="00EE7DE4" w:rsidRPr="008E5F55" w:rsidRDefault="00EE7DE4" w:rsidP="00AF7844"/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 xml:space="preserve">Управление </w:t>
            </w:r>
            <w:proofErr w:type="gramStart"/>
            <w:r w:rsidRPr="008E5F55">
              <w:rPr>
                <w:bCs/>
                <w:color w:val="auto"/>
              </w:rPr>
              <w:t>по</w:t>
            </w:r>
            <w:proofErr w:type="gramEnd"/>
          </w:p>
          <w:p w:rsidR="00EE7DE4" w:rsidRPr="008E5F55" w:rsidRDefault="00EE7DE4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 xml:space="preserve">культуре, </w:t>
            </w:r>
          </w:p>
          <w:p w:rsidR="00EE7DE4" w:rsidRPr="008E5F55" w:rsidRDefault="00EE7DE4" w:rsidP="00AF7844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туризму, спорту и молодежной политике администрации округа</w:t>
            </w:r>
          </w:p>
          <w:p w:rsidR="00EE7DE4" w:rsidRPr="008E5F55" w:rsidRDefault="00EE7DE4" w:rsidP="00AF7844">
            <w:pPr>
              <w:rPr>
                <w:bCs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  <w:r w:rsidRPr="008E5F55">
              <w:rPr>
                <w:bCs/>
              </w:rPr>
              <w:t>МБУ «Спорт»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A96504" w:rsidP="002512AD">
            <w:pPr>
              <w:jc w:val="center"/>
              <w:rPr>
                <w:bCs/>
              </w:rPr>
            </w:pPr>
            <w:r w:rsidRPr="008E5F55">
              <w:rPr>
                <w:bCs/>
              </w:rPr>
              <w:t>1</w:t>
            </w:r>
            <w:r w:rsidR="00EE7DE4" w:rsidRPr="008E5F55">
              <w:rPr>
                <w:bCs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</w:tr>
      <w:tr w:rsidR="00A96504" w:rsidRPr="008E5F55" w:rsidTr="0010440D">
        <w:trPr>
          <w:trHeight w:val="353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AF7844"/>
        </w:tc>
        <w:tc>
          <w:tcPr>
            <w:tcW w:w="1650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A96504" w:rsidRPr="008E5F55" w:rsidRDefault="00A96504" w:rsidP="00AF7844">
            <w:pPr>
              <w:rPr>
                <w:bCs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96504" w:rsidRPr="008E5F55" w:rsidRDefault="00A96504" w:rsidP="00AF7844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504" w:rsidRPr="008E5F55" w:rsidRDefault="00A96504" w:rsidP="002512AD">
            <w:pPr>
              <w:jc w:val="center"/>
              <w:rPr>
                <w:bCs/>
              </w:rPr>
            </w:pPr>
            <w:r w:rsidRPr="008E5F55">
              <w:rPr>
                <w:bCs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504" w:rsidRPr="008E5F55" w:rsidRDefault="00A96504" w:rsidP="00A96504">
            <w:pPr>
              <w:jc w:val="center"/>
            </w:pPr>
            <w:r w:rsidRPr="008E5F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504" w:rsidRPr="008E5F55" w:rsidRDefault="00A96504" w:rsidP="00A96504">
            <w:pPr>
              <w:jc w:val="center"/>
            </w:pPr>
            <w:r w:rsidRPr="008E5F5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04" w:rsidRPr="008E5F55" w:rsidRDefault="00A96504" w:rsidP="00A96504">
            <w:pPr>
              <w:jc w:val="center"/>
            </w:pPr>
            <w:r w:rsidRPr="008E5F5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504" w:rsidRPr="008E5F55" w:rsidRDefault="00A96504" w:rsidP="00A96504">
            <w:pPr>
              <w:jc w:val="center"/>
            </w:pPr>
            <w:r w:rsidRPr="008E5F55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504" w:rsidRPr="008E5F55" w:rsidRDefault="00A96504" w:rsidP="00A96504">
            <w:pPr>
              <w:jc w:val="center"/>
            </w:pPr>
            <w:r w:rsidRPr="008E5F55">
              <w:t>-</w:t>
            </w:r>
          </w:p>
        </w:tc>
      </w:tr>
      <w:tr w:rsidR="00EE7DE4" w:rsidRPr="008E5F55" w:rsidTr="0010440D">
        <w:trPr>
          <w:trHeight w:val="510"/>
        </w:trPr>
        <w:tc>
          <w:tcPr>
            <w:tcW w:w="568" w:type="dxa"/>
            <w:vMerge/>
          </w:tcPr>
          <w:p w:rsidR="00EE7DE4" w:rsidRPr="008E5F55" w:rsidRDefault="00EE7DE4" w:rsidP="00AF7844"/>
        </w:tc>
        <w:tc>
          <w:tcPr>
            <w:tcW w:w="2268" w:type="dxa"/>
            <w:gridSpan w:val="2"/>
            <w:vMerge/>
          </w:tcPr>
          <w:p w:rsidR="00EE7DE4" w:rsidRPr="008E5F55" w:rsidRDefault="00EE7DE4" w:rsidP="00AF7844"/>
        </w:tc>
        <w:tc>
          <w:tcPr>
            <w:tcW w:w="1650" w:type="dxa"/>
            <w:gridSpan w:val="3"/>
            <w:vMerge/>
            <w:tcBorders>
              <w:right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  <w:color w:val="auto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2512AD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</w:tr>
      <w:tr w:rsidR="00EE7DE4" w:rsidRPr="008E5F55" w:rsidTr="0010440D">
        <w:trPr>
          <w:trHeight w:val="675"/>
        </w:trPr>
        <w:tc>
          <w:tcPr>
            <w:tcW w:w="568" w:type="dxa"/>
            <w:vMerge/>
          </w:tcPr>
          <w:p w:rsidR="00EE7DE4" w:rsidRPr="008E5F55" w:rsidRDefault="00EE7DE4" w:rsidP="00AF7844"/>
        </w:tc>
        <w:tc>
          <w:tcPr>
            <w:tcW w:w="2268" w:type="dxa"/>
            <w:gridSpan w:val="2"/>
            <w:vMerge/>
          </w:tcPr>
          <w:p w:rsidR="00EE7DE4" w:rsidRPr="008E5F55" w:rsidRDefault="00EE7DE4" w:rsidP="00AF7844"/>
        </w:tc>
        <w:tc>
          <w:tcPr>
            <w:tcW w:w="1650" w:type="dxa"/>
            <w:gridSpan w:val="3"/>
            <w:vMerge/>
            <w:tcBorders>
              <w:right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  <w:r w:rsidRPr="008E5F55">
              <w:rPr>
                <w:bCs/>
              </w:rPr>
              <w:t>МУК «</w:t>
            </w:r>
            <w:proofErr w:type="spellStart"/>
            <w:r w:rsidRPr="008E5F55">
              <w:rPr>
                <w:bCs/>
              </w:rPr>
              <w:t>УОМЦКиТ</w:t>
            </w:r>
            <w:proofErr w:type="spellEnd"/>
            <w:r w:rsidRPr="008E5F55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AF7844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</w:tr>
      <w:tr w:rsidR="00EE7DE4" w:rsidRPr="008E5F55" w:rsidTr="0010440D">
        <w:trPr>
          <w:trHeight w:val="825"/>
        </w:trPr>
        <w:tc>
          <w:tcPr>
            <w:tcW w:w="568" w:type="dxa"/>
            <w:vMerge/>
          </w:tcPr>
          <w:p w:rsidR="00EE7DE4" w:rsidRPr="008E5F55" w:rsidRDefault="00EE7DE4" w:rsidP="00AF7844"/>
        </w:tc>
        <w:tc>
          <w:tcPr>
            <w:tcW w:w="2268" w:type="dxa"/>
            <w:gridSpan w:val="2"/>
            <w:vMerge/>
          </w:tcPr>
          <w:p w:rsidR="00EE7DE4" w:rsidRPr="008E5F55" w:rsidRDefault="00EE7DE4" w:rsidP="00AF7844">
            <w:pPr>
              <w:jc w:val="center"/>
            </w:pPr>
          </w:p>
        </w:tc>
        <w:tc>
          <w:tcPr>
            <w:tcW w:w="16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7DE4" w:rsidRPr="008E5F55" w:rsidRDefault="00EE7DE4" w:rsidP="00AF7844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9673F4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DE4" w:rsidRPr="008E5F55" w:rsidRDefault="00EE7DE4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</w:tr>
      <w:tr w:rsidR="000E5AB2" w:rsidRPr="008E5F55" w:rsidTr="0010440D">
        <w:trPr>
          <w:trHeight w:val="248"/>
        </w:trPr>
        <w:tc>
          <w:tcPr>
            <w:tcW w:w="568" w:type="dxa"/>
            <w:vMerge w:val="restart"/>
          </w:tcPr>
          <w:p w:rsidR="000E5AB2" w:rsidRPr="008E5F55" w:rsidRDefault="000E5AB2" w:rsidP="00AF7844"/>
        </w:tc>
        <w:tc>
          <w:tcPr>
            <w:tcW w:w="2268" w:type="dxa"/>
            <w:gridSpan w:val="2"/>
            <w:vMerge w:val="restart"/>
          </w:tcPr>
          <w:p w:rsidR="000E5AB2" w:rsidRPr="008E5F55" w:rsidRDefault="000E5AB2" w:rsidP="00AF7844">
            <w:pPr>
              <w:shd w:val="clear" w:color="auto" w:fill="FFFFFF"/>
              <w:rPr>
                <w:color w:val="auto"/>
              </w:rPr>
            </w:pPr>
            <w:r w:rsidRPr="008E5F55">
              <w:rPr>
                <w:color w:val="auto"/>
                <w:spacing w:val="-18"/>
              </w:rPr>
              <w:t>Проектная часть</w:t>
            </w:r>
          </w:p>
        </w:tc>
        <w:tc>
          <w:tcPr>
            <w:tcW w:w="2551" w:type="dxa"/>
            <w:gridSpan w:val="4"/>
            <w:vMerge w:val="restart"/>
          </w:tcPr>
          <w:p w:rsidR="000E5AB2" w:rsidRPr="008E5F55" w:rsidRDefault="000E5AB2" w:rsidP="000E5AB2">
            <w:r w:rsidRPr="008E5F55">
              <w:rPr>
                <w:bCs/>
              </w:rPr>
              <w:t>Всего</w:t>
            </w:r>
          </w:p>
          <w:p w:rsidR="000E5AB2" w:rsidRPr="008E5F55" w:rsidRDefault="000E5AB2" w:rsidP="00AF7844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B2" w:rsidRPr="008E5F55" w:rsidRDefault="000E5AB2" w:rsidP="00932E9A">
            <w:pPr>
              <w:shd w:val="clear" w:color="auto" w:fill="FFFFFF"/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5AB2" w:rsidRPr="008E5F55" w:rsidRDefault="00A96504" w:rsidP="00AF7844">
            <w:pPr>
              <w:jc w:val="center"/>
            </w:pPr>
            <w:r w:rsidRPr="008E5F55">
              <w:t>100,00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  <w:r w:rsidRPr="008E5F55"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  <w:r w:rsidRPr="008E5F55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  <w:r w:rsidRPr="008E5F55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  <w:r w:rsidRPr="008E5F55"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  <w:r w:rsidRPr="008E5F55">
              <w:t>-</w:t>
            </w:r>
          </w:p>
        </w:tc>
      </w:tr>
      <w:tr w:rsidR="00A96504" w:rsidRPr="008E5F55" w:rsidTr="0010440D">
        <w:trPr>
          <w:trHeight w:val="225"/>
        </w:trPr>
        <w:tc>
          <w:tcPr>
            <w:tcW w:w="568" w:type="dxa"/>
            <w:vMerge/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AF7844">
            <w:pPr>
              <w:shd w:val="clear" w:color="auto" w:fill="FFFFFF"/>
              <w:rPr>
                <w:spacing w:val="-18"/>
              </w:rPr>
            </w:pPr>
          </w:p>
        </w:tc>
        <w:tc>
          <w:tcPr>
            <w:tcW w:w="2551" w:type="dxa"/>
            <w:gridSpan w:val="4"/>
            <w:vMerge/>
          </w:tcPr>
          <w:p w:rsidR="00A96504" w:rsidRPr="008E5F55" w:rsidRDefault="00A96504" w:rsidP="00AF784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F7844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A96504" w:rsidRPr="008E5F55" w:rsidTr="0010440D">
        <w:trPr>
          <w:trHeight w:val="210"/>
        </w:trPr>
        <w:tc>
          <w:tcPr>
            <w:tcW w:w="568" w:type="dxa"/>
            <w:vMerge/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AF7844">
            <w:pPr>
              <w:shd w:val="clear" w:color="auto" w:fill="FFFFFF"/>
              <w:rPr>
                <w:spacing w:val="-18"/>
              </w:rPr>
            </w:pPr>
          </w:p>
        </w:tc>
        <w:tc>
          <w:tcPr>
            <w:tcW w:w="2551" w:type="dxa"/>
            <w:gridSpan w:val="4"/>
            <w:vMerge/>
          </w:tcPr>
          <w:p w:rsidR="00A96504" w:rsidRPr="008E5F55" w:rsidRDefault="00A96504" w:rsidP="00AF784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F7844">
            <w:pPr>
              <w:jc w:val="center"/>
            </w:pPr>
            <w:r w:rsidRPr="008E5F55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A96504" w:rsidRPr="008E5F55" w:rsidTr="0010440D">
        <w:trPr>
          <w:trHeight w:val="210"/>
        </w:trPr>
        <w:tc>
          <w:tcPr>
            <w:tcW w:w="568" w:type="dxa"/>
            <w:vMerge/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AF7844">
            <w:pPr>
              <w:shd w:val="clear" w:color="auto" w:fill="FFFFFF"/>
              <w:rPr>
                <w:spacing w:val="-18"/>
              </w:rPr>
            </w:pPr>
          </w:p>
        </w:tc>
        <w:tc>
          <w:tcPr>
            <w:tcW w:w="2551" w:type="dxa"/>
            <w:gridSpan w:val="4"/>
            <w:vMerge/>
          </w:tcPr>
          <w:p w:rsidR="00A96504" w:rsidRPr="008E5F55" w:rsidRDefault="00A96504" w:rsidP="00AF784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A96504" w:rsidRPr="008E5F55" w:rsidTr="0010440D">
        <w:trPr>
          <w:trHeight w:val="210"/>
        </w:trPr>
        <w:tc>
          <w:tcPr>
            <w:tcW w:w="568" w:type="dxa"/>
            <w:vMerge/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AF7844">
            <w:pPr>
              <w:shd w:val="clear" w:color="auto" w:fill="FFFFFF"/>
              <w:rPr>
                <w:spacing w:val="-18"/>
              </w:rPr>
            </w:pPr>
          </w:p>
        </w:tc>
        <w:tc>
          <w:tcPr>
            <w:tcW w:w="2551" w:type="dxa"/>
            <w:gridSpan w:val="4"/>
            <w:vMerge/>
          </w:tcPr>
          <w:p w:rsidR="00A96504" w:rsidRPr="008E5F55" w:rsidRDefault="00A96504" w:rsidP="00AF784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A96504" w:rsidRPr="008E5F55" w:rsidTr="0010440D">
        <w:trPr>
          <w:trHeight w:val="240"/>
        </w:trPr>
        <w:tc>
          <w:tcPr>
            <w:tcW w:w="568" w:type="dxa"/>
            <w:vMerge w:val="restart"/>
          </w:tcPr>
          <w:p w:rsidR="00A96504" w:rsidRPr="008E5F55" w:rsidRDefault="00A96504" w:rsidP="00AF7844"/>
        </w:tc>
        <w:tc>
          <w:tcPr>
            <w:tcW w:w="2268" w:type="dxa"/>
            <w:gridSpan w:val="2"/>
            <w:vMerge w:val="restart"/>
          </w:tcPr>
          <w:p w:rsidR="00A96504" w:rsidRPr="008E5F55" w:rsidRDefault="00A96504" w:rsidP="000E5AB2">
            <w:r w:rsidRPr="008E5F55">
              <w:t xml:space="preserve">Основное мероприятие </w:t>
            </w:r>
          </w:p>
          <w:p w:rsidR="00A96504" w:rsidRPr="008E5F55" w:rsidRDefault="00A96504" w:rsidP="00AF7844">
            <w:pPr>
              <w:shd w:val="clear" w:color="auto" w:fill="FFFFFF"/>
              <w:rPr>
                <w:spacing w:val="-18"/>
              </w:rPr>
            </w:pPr>
            <w:r w:rsidRPr="008E5F55">
              <w:rPr>
                <w:spacing w:val="-2"/>
              </w:rPr>
              <w:t>«Стимулирование создания рабочих мест для инвалидов»</w:t>
            </w:r>
          </w:p>
        </w:tc>
        <w:tc>
          <w:tcPr>
            <w:tcW w:w="1590" w:type="dxa"/>
            <w:gridSpan w:val="2"/>
            <w:vMerge w:val="restart"/>
            <w:tcBorders>
              <w:right w:val="single" w:sz="4" w:space="0" w:color="auto"/>
            </w:tcBorders>
          </w:tcPr>
          <w:p w:rsidR="00A96504" w:rsidRPr="008E5F55" w:rsidRDefault="00A96504" w:rsidP="000E5AB2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 xml:space="preserve">Управление </w:t>
            </w:r>
            <w:proofErr w:type="gramStart"/>
            <w:r w:rsidRPr="008E5F55">
              <w:rPr>
                <w:bCs/>
                <w:color w:val="auto"/>
              </w:rPr>
              <w:t>по</w:t>
            </w:r>
            <w:proofErr w:type="gramEnd"/>
          </w:p>
          <w:p w:rsidR="00A96504" w:rsidRPr="008E5F55" w:rsidRDefault="00A96504" w:rsidP="000E5AB2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 xml:space="preserve">культуре, </w:t>
            </w:r>
          </w:p>
          <w:p w:rsidR="00A96504" w:rsidRPr="008E5F55" w:rsidRDefault="00A96504" w:rsidP="000E5AB2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 xml:space="preserve">туризму, спорту и </w:t>
            </w:r>
            <w:r w:rsidRPr="008E5F55">
              <w:rPr>
                <w:bCs/>
                <w:color w:val="auto"/>
              </w:rPr>
              <w:lastRenderedPageBreak/>
              <w:t>молодежной политике администрации округа</w:t>
            </w:r>
          </w:p>
          <w:p w:rsidR="00A96504" w:rsidRPr="008E5F55" w:rsidRDefault="00A96504" w:rsidP="00932E9A"/>
        </w:tc>
        <w:tc>
          <w:tcPr>
            <w:tcW w:w="961" w:type="dxa"/>
            <w:gridSpan w:val="2"/>
            <w:vMerge w:val="restart"/>
            <w:tcBorders>
              <w:left w:val="single" w:sz="4" w:space="0" w:color="auto"/>
            </w:tcBorders>
          </w:tcPr>
          <w:p w:rsidR="00A96504" w:rsidRPr="008E5F55" w:rsidRDefault="00A96504" w:rsidP="00932E9A">
            <w:r w:rsidRPr="008E5F55">
              <w:rPr>
                <w:bCs/>
              </w:rPr>
              <w:lastRenderedPageBreak/>
              <w:t>МБУ «Спорт»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shd w:val="clear" w:color="auto" w:fill="FFFFFF"/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F7844">
            <w:pPr>
              <w:jc w:val="center"/>
            </w:pPr>
            <w:r w:rsidRPr="008E5F55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A96504" w:rsidRPr="008E5F55" w:rsidTr="0010440D">
        <w:trPr>
          <w:trHeight w:val="195"/>
        </w:trPr>
        <w:tc>
          <w:tcPr>
            <w:tcW w:w="568" w:type="dxa"/>
            <w:vMerge/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0E5AB2"/>
        </w:tc>
        <w:tc>
          <w:tcPr>
            <w:tcW w:w="1590" w:type="dxa"/>
            <w:gridSpan w:val="2"/>
            <w:vMerge/>
            <w:tcBorders>
              <w:right w:val="single" w:sz="4" w:space="0" w:color="auto"/>
            </w:tcBorders>
          </w:tcPr>
          <w:p w:rsidR="00A96504" w:rsidRPr="008E5F55" w:rsidRDefault="00A96504" w:rsidP="00932E9A"/>
        </w:tc>
        <w:tc>
          <w:tcPr>
            <w:tcW w:w="961" w:type="dxa"/>
            <w:gridSpan w:val="2"/>
            <w:vMerge/>
            <w:tcBorders>
              <w:left w:val="single" w:sz="4" w:space="0" w:color="auto"/>
            </w:tcBorders>
          </w:tcPr>
          <w:p w:rsidR="00A96504" w:rsidRPr="008E5F55" w:rsidRDefault="00A96504" w:rsidP="00932E9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F7844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A96504" w:rsidRPr="008E5F55" w:rsidTr="0010440D">
        <w:trPr>
          <w:trHeight w:val="165"/>
        </w:trPr>
        <w:tc>
          <w:tcPr>
            <w:tcW w:w="568" w:type="dxa"/>
            <w:vMerge/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0E5AB2"/>
        </w:tc>
        <w:tc>
          <w:tcPr>
            <w:tcW w:w="1590" w:type="dxa"/>
            <w:gridSpan w:val="2"/>
            <w:vMerge/>
            <w:tcBorders>
              <w:right w:val="single" w:sz="4" w:space="0" w:color="auto"/>
            </w:tcBorders>
          </w:tcPr>
          <w:p w:rsidR="00A96504" w:rsidRPr="008E5F55" w:rsidRDefault="00A96504" w:rsidP="00932E9A">
            <w:pPr>
              <w:rPr>
                <w:bCs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</w:tcBorders>
          </w:tcPr>
          <w:p w:rsidR="00A96504" w:rsidRPr="008E5F55" w:rsidRDefault="00A96504" w:rsidP="00932E9A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F7844">
            <w:pPr>
              <w:jc w:val="center"/>
            </w:pPr>
            <w:r w:rsidRPr="008E5F55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A96504" w:rsidRPr="008E5F55" w:rsidTr="0010440D">
        <w:trPr>
          <w:trHeight w:val="165"/>
        </w:trPr>
        <w:tc>
          <w:tcPr>
            <w:tcW w:w="568" w:type="dxa"/>
            <w:vMerge/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0E5AB2"/>
        </w:tc>
        <w:tc>
          <w:tcPr>
            <w:tcW w:w="1590" w:type="dxa"/>
            <w:gridSpan w:val="2"/>
            <w:vMerge/>
            <w:tcBorders>
              <w:right w:val="single" w:sz="4" w:space="0" w:color="auto"/>
            </w:tcBorders>
          </w:tcPr>
          <w:p w:rsidR="00A96504" w:rsidRPr="008E5F55" w:rsidRDefault="00A96504" w:rsidP="00932E9A">
            <w:pPr>
              <w:rPr>
                <w:bCs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</w:tcBorders>
          </w:tcPr>
          <w:p w:rsidR="00A96504" w:rsidRPr="008E5F55" w:rsidRDefault="00A96504" w:rsidP="00932E9A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A96504" w:rsidRPr="008E5F55" w:rsidTr="0010440D">
        <w:trPr>
          <w:trHeight w:val="255"/>
        </w:trPr>
        <w:tc>
          <w:tcPr>
            <w:tcW w:w="568" w:type="dxa"/>
            <w:vMerge/>
          </w:tcPr>
          <w:p w:rsidR="00A96504" w:rsidRPr="008E5F55" w:rsidRDefault="00A96504" w:rsidP="00AF7844"/>
        </w:tc>
        <w:tc>
          <w:tcPr>
            <w:tcW w:w="2268" w:type="dxa"/>
            <w:gridSpan w:val="2"/>
            <w:vMerge/>
          </w:tcPr>
          <w:p w:rsidR="00A96504" w:rsidRPr="008E5F55" w:rsidRDefault="00A96504" w:rsidP="000E5AB2"/>
        </w:tc>
        <w:tc>
          <w:tcPr>
            <w:tcW w:w="15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6504" w:rsidRPr="008E5F55" w:rsidRDefault="00A96504" w:rsidP="00932E9A">
            <w:pPr>
              <w:rPr>
                <w:bCs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6504" w:rsidRPr="008E5F55" w:rsidRDefault="00A96504" w:rsidP="00932E9A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6504" w:rsidRPr="008E5F55" w:rsidRDefault="00A96504" w:rsidP="00A96504">
            <w:pPr>
              <w:jc w:val="center"/>
            </w:pPr>
            <w:r w:rsidRPr="008E5F55">
              <w:t>0,0</w:t>
            </w:r>
          </w:p>
        </w:tc>
      </w:tr>
      <w:tr w:rsidR="009070C9" w:rsidRPr="008E5F55" w:rsidTr="0010440D">
        <w:trPr>
          <w:trHeight w:val="178"/>
        </w:trPr>
        <w:tc>
          <w:tcPr>
            <w:tcW w:w="568" w:type="dxa"/>
            <w:vMerge w:val="restart"/>
          </w:tcPr>
          <w:p w:rsidR="009070C9" w:rsidRPr="008E5F55" w:rsidRDefault="009070C9" w:rsidP="00AF7844"/>
        </w:tc>
        <w:tc>
          <w:tcPr>
            <w:tcW w:w="2268" w:type="dxa"/>
            <w:gridSpan w:val="2"/>
            <w:vMerge w:val="restart"/>
          </w:tcPr>
          <w:p w:rsidR="009070C9" w:rsidRPr="008E5F55" w:rsidRDefault="009070C9" w:rsidP="00AF7844">
            <w:pPr>
              <w:shd w:val="clear" w:color="auto" w:fill="FFFFFF"/>
              <w:rPr>
                <w:color w:val="auto"/>
              </w:rPr>
            </w:pPr>
            <w:r w:rsidRPr="008E5F55">
              <w:rPr>
                <w:color w:val="auto"/>
                <w:spacing w:val="-18"/>
              </w:rPr>
              <w:t>Процессная часть</w:t>
            </w:r>
          </w:p>
          <w:p w:rsidR="009070C9" w:rsidRPr="008E5F55" w:rsidRDefault="009070C9" w:rsidP="00AF7844"/>
        </w:tc>
        <w:tc>
          <w:tcPr>
            <w:tcW w:w="2551" w:type="dxa"/>
            <w:gridSpan w:val="4"/>
            <w:vMerge w:val="restart"/>
          </w:tcPr>
          <w:p w:rsidR="009070C9" w:rsidRPr="008E5F55" w:rsidRDefault="009070C9" w:rsidP="00AF7844">
            <w:r w:rsidRPr="008E5F55">
              <w:rPr>
                <w:bCs/>
              </w:rPr>
              <w:t>Всего</w:t>
            </w:r>
          </w:p>
          <w:p w:rsidR="009070C9" w:rsidRPr="008E5F55" w:rsidRDefault="009070C9" w:rsidP="00AF7844"/>
          <w:p w:rsidR="009070C9" w:rsidRPr="008E5F55" w:rsidRDefault="009070C9" w:rsidP="00AF7844"/>
          <w:p w:rsidR="009070C9" w:rsidRPr="008E5F55" w:rsidRDefault="009070C9" w:rsidP="00AF7844"/>
          <w:p w:rsidR="009070C9" w:rsidRPr="008E5F55" w:rsidRDefault="009070C9" w:rsidP="00AF7844"/>
          <w:p w:rsidR="009070C9" w:rsidRPr="008E5F55" w:rsidRDefault="009070C9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70C9" w:rsidRPr="008E5F55" w:rsidRDefault="009070C9" w:rsidP="003B2ECF">
            <w:pPr>
              <w:shd w:val="clear" w:color="auto" w:fill="FFFFFF"/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35122C">
            <w:pPr>
              <w:jc w:val="center"/>
              <w:rPr>
                <w:highlight w:val="yellow"/>
              </w:rPr>
            </w:pPr>
            <w:r w:rsidRPr="008E5F55">
              <w:t>4102,00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0C9" w:rsidRPr="008E5F55" w:rsidRDefault="009070C9" w:rsidP="0057370A">
            <w:pPr>
              <w:jc w:val="center"/>
            </w:pPr>
            <w:r w:rsidRPr="008E5F55">
              <w:t>2466,00</w:t>
            </w:r>
          </w:p>
        </w:tc>
      </w:tr>
      <w:tr w:rsidR="000E5AB2" w:rsidRPr="008E5F55" w:rsidTr="0010440D">
        <w:trPr>
          <w:trHeight w:val="151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2551" w:type="dxa"/>
            <w:gridSpan w:val="4"/>
            <w:vMerge/>
          </w:tcPr>
          <w:p w:rsidR="000E5AB2" w:rsidRPr="008E5F55" w:rsidRDefault="000E5AB2" w:rsidP="00AF7844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</w:tr>
      <w:tr w:rsidR="000E5AB2" w:rsidRPr="008E5F55" w:rsidTr="0010440D">
        <w:trPr>
          <w:trHeight w:val="121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2551" w:type="dxa"/>
            <w:gridSpan w:val="4"/>
            <w:vMerge/>
          </w:tcPr>
          <w:p w:rsidR="000E5AB2" w:rsidRPr="008E5F55" w:rsidRDefault="000E5AB2" w:rsidP="00AF7844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</w:tr>
      <w:tr w:rsidR="006069C3" w:rsidRPr="008E5F55" w:rsidTr="0010440D">
        <w:trPr>
          <w:trHeight w:val="162"/>
        </w:trPr>
        <w:tc>
          <w:tcPr>
            <w:tcW w:w="568" w:type="dxa"/>
            <w:vMerge/>
          </w:tcPr>
          <w:p w:rsidR="006069C3" w:rsidRPr="008E5F55" w:rsidRDefault="006069C3" w:rsidP="00AF7844"/>
        </w:tc>
        <w:tc>
          <w:tcPr>
            <w:tcW w:w="2268" w:type="dxa"/>
            <w:gridSpan w:val="2"/>
            <w:vMerge/>
          </w:tcPr>
          <w:p w:rsidR="006069C3" w:rsidRPr="008E5F55" w:rsidRDefault="006069C3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2551" w:type="dxa"/>
            <w:gridSpan w:val="4"/>
            <w:vMerge/>
          </w:tcPr>
          <w:p w:rsidR="006069C3" w:rsidRPr="008E5F55" w:rsidRDefault="006069C3" w:rsidP="00AF7844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3B2ECF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9C3" w:rsidRPr="008E5F55" w:rsidRDefault="006069C3" w:rsidP="0035122C">
            <w:pPr>
              <w:jc w:val="center"/>
              <w:rPr>
                <w:highlight w:val="yellow"/>
              </w:rPr>
            </w:pPr>
            <w:r w:rsidRPr="008E5F55">
              <w:t>4102,00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C3" w:rsidRPr="008E5F55" w:rsidRDefault="006069C3" w:rsidP="006069C3">
            <w:pPr>
              <w:jc w:val="center"/>
            </w:pPr>
            <w:r w:rsidRPr="008E5F55">
              <w:t>2466,00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6069C3">
            <w:pPr>
              <w:jc w:val="center"/>
            </w:pPr>
            <w:r w:rsidRPr="008E5F55">
              <w:t>2466,00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69C3" w:rsidRPr="008E5F55" w:rsidRDefault="006069C3" w:rsidP="006069C3">
            <w:pPr>
              <w:jc w:val="center"/>
            </w:pPr>
            <w:r w:rsidRPr="008E5F55">
              <w:t>2466,00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6069C3">
            <w:pPr>
              <w:jc w:val="center"/>
            </w:pPr>
            <w:r w:rsidRPr="008E5F55">
              <w:t>2466,00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6069C3">
            <w:pPr>
              <w:jc w:val="center"/>
            </w:pPr>
            <w:r w:rsidRPr="008E5F55">
              <w:t>2466,00</w:t>
            </w:r>
          </w:p>
        </w:tc>
      </w:tr>
      <w:tr w:rsidR="000E5AB2" w:rsidRPr="008E5F55" w:rsidTr="0010440D">
        <w:trPr>
          <w:trHeight w:val="242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4" w:space="0" w:color="auto"/>
            </w:tcBorders>
          </w:tcPr>
          <w:p w:rsidR="000E5AB2" w:rsidRPr="008E5F55" w:rsidRDefault="000E5AB2" w:rsidP="00AF7844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shd w:val="clear" w:color="auto" w:fill="FFFFFF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</w:tr>
      <w:tr w:rsidR="00505C0B" w:rsidRPr="008E5F55" w:rsidTr="0010440D">
        <w:trPr>
          <w:trHeight w:val="242"/>
        </w:trPr>
        <w:tc>
          <w:tcPr>
            <w:tcW w:w="568" w:type="dxa"/>
            <w:vMerge/>
          </w:tcPr>
          <w:p w:rsidR="00505C0B" w:rsidRPr="008E5F55" w:rsidRDefault="00505C0B" w:rsidP="00AF7844"/>
        </w:tc>
        <w:tc>
          <w:tcPr>
            <w:tcW w:w="2268" w:type="dxa"/>
            <w:gridSpan w:val="2"/>
            <w:vMerge/>
          </w:tcPr>
          <w:p w:rsidR="00505C0B" w:rsidRPr="008E5F55" w:rsidRDefault="00505C0B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</w:tcBorders>
          </w:tcPr>
          <w:p w:rsidR="00505C0B" w:rsidRPr="008E5F55" w:rsidRDefault="00505C0B" w:rsidP="003B2ECF">
            <w:pPr>
              <w:shd w:val="clear" w:color="auto" w:fill="FFFFFF"/>
              <w:spacing w:line="182" w:lineRule="exact"/>
              <w:ind w:right="24"/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5C0B" w:rsidRPr="008E5F55" w:rsidRDefault="00505C0B" w:rsidP="003B2ECF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3B2ECF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1500,00</w:t>
            </w:r>
          </w:p>
        </w:tc>
      </w:tr>
      <w:tr w:rsidR="00505C0B" w:rsidRPr="008E5F55" w:rsidTr="0010440D">
        <w:trPr>
          <w:trHeight w:val="305"/>
        </w:trPr>
        <w:tc>
          <w:tcPr>
            <w:tcW w:w="568" w:type="dxa"/>
            <w:vMerge/>
          </w:tcPr>
          <w:p w:rsidR="00505C0B" w:rsidRPr="008E5F55" w:rsidRDefault="00505C0B" w:rsidP="00AF7844"/>
        </w:tc>
        <w:tc>
          <w:tcPr>
            <w:tcW w:w="2268" w:type="dxa"/>
            <w:gridSpan w:val="2"/>
            <w:vMerge/>
          </w:tcPr>
          <w:p w:rsidR="00505C0B" w:rsidRPr="008E5F55" w:rsidRDefault="00505C0B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4" w:space="0" w:color="auto"/>
            </w:tcBorders>
          </w:tcPr>
          <w:p w:rsidR="00505C0B" w:rsidRPr="008E5F55" w:rsidRDefault="00505C0B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5C0B" w:rsidRPr="008E5F55" w:rsidRDefault="00505C0B" w:rsidP="00AF7844"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35122C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C0B" w:rsidRPr="008E5F55" w:rsidRDefault="00505C0B" w:rsidP="00932E9A">
            <w:pPr>
              <w:jc w:val="center"/>
            </w:pPr>
            <w:r w:rsidRPr="008E5F55">
              <w:rPr>
                <w:bCs/>
              </w:rPr>
              <w:t>1500,00</w:t>
            </w:r>
          </w:p>
        </w:tc>
      </w:tr>
      <w:tr w:rsidR="006069C3" w:rsidRPr="008E5F55" w:rsidTr="0010440D">
        <w:trPr>
          <w:trHeight w:val="282"/>
        </w:trPr>
        <w:tc>
          <w:tcPr>
            <w:tcW w:w="568" w:type="dxa"/>
            <w:vMerge/>
          </w:tcPr>
          <w:p w:rsidR="006069C3" w:rsidRPr="008E5F55" w:rsidRDefault="006069C3" w:rsidP="00AF7844"/>
        </w:tc>
        <w:tc>
          <w:tcPr>
            <w:tcW w:w="2268" w:type="dxa"/>
            <w:gridSpan w:val="2"/>
            <w:vMerge/>
          </w:tcPr>
          <w:p w:rsidR="006069C3" w:rsidRPr="008E5F55" w:rsidRDefault="006069C3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</w:tcBorders>
          </w:tcPr>
          <w:p w:rsidR="006069C3" w:rsidRPr="008E5F55" w:rsidRDefault="006069C3" w:rsidP="003B2ECF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Финансовое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3B2ECF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6069C3">
            <w:pPr>
              <w:jc w:val="center"/>
              <w:rPr>
                <w:bCs/>
                <w:highlight w:val="yellow"/>
              </w:rPr>
            </w:pPr>
            <w:r w:rsidRPr="008E5F55">
              <w:rPr>
                <w:bCs/>
              </w:rPr>
              <w:t>2482,00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3B2ECF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C3" w:rsidRPr="008E5F55" w:rsidRDefault="006069C3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57370A">
            <w:pPr>
              <w:jc w:val="center"/>
              <w:rPr>
                <w:bCs/>
              </w:rPr>
            </w:pPr>
            <w:r w:rsidRPr="008E5F55">
              <w:rPr>
                <w:bCs/>
              </w:rPr>
              <w:t>846,00</w:t>
            </w:r>
          </w:p>
        </w:tc>
      </w:tr>
      <w:tr w:rsidR="006069C3" w:rsidRPr="008E5F55" w:rsidTr="0010440D">
        <w:trPr>
          <w:trHeight w:val="201"/>
        </w:trPr>
        <w:tc>
          <w:tcPr>
            <w:tcW w:w="568" w:type="dxa"/>
            <w:vMerge/>
          </w:tcPr>
          <w:p w:rsidR="006069C3" w:rsidRPr="008E5F55" w:rsidRDefault="006069C3" w:rsidP="00AF7844"/>
        </w:tc>
        <w:tc>
          <w:tcPr>
            <w:tcW w:w="2268" w:type="dxa"/>
            <w:gridSpan w:val="2"/>
            <w:vMerge/>
          </w:tcPr>
          <w:p w:rsidR="006069C3" w:rsidRPr="008E5F55" w:rsidRDefault="006069C3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4" w:space="0" w:color="auto"/>
            </w:tcBorders>
          </w:tcPr>
          <w:p w:rsidR="006069C3" w:rsidRPr="008E5F55" w:rsidRDefault="006069C3" w:rsidP="00AF7844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6069C3">
            <w:pPr>
              <w:jc w:val="center"/>
            </w:pPr>
            <w:r w:rsidRPr="008E5F55">
              <w:rPr>
                <w:bCs/>
              </w:rPr>
              <w:t>2482,00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AF7844">
            <w:pPr>
              <w:jc w:val="center"/>
            </w:pPr>
            <w:r w:rsidRPr="008E5F55">
              <w:t>846,00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57370A">
            <w:pPr>
              <w:jc w:val="center"/>
            </w:pPr>
            <w:r w:rsidRPr="008E5F55">
              <w:t>846,00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C3" w:rsidRPr="008E5F55" w:rsidRDefault="006069C3" w:rsidP="0057370A">
            <w:pPr>
              <w:jc w:val="center"/>
            </w:pPr>
            <w:r w:rsidRPr="008E5F55">
              <w:t>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57370A">
            <w:pPr>
              <w:jc w:val="center"/>
            </w:pPr>
            <w:r w:rsidRPr="008E5F55">
              <w:t>846,00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69C3" w:rsidRPr="008E5F55" w:rsidRDefault="006069C3" w:rsidP="0057370A">
            <w:pPr>
              <w:jc w:val="center"/>
            </w:pPr>
            <w:r w:rsidRPr="008E5F55">
              <w:t>846,00</w:t>
            </w:r>
          </w:p>
        </w:tc>
      </w:tr>
      <w:tr w:rsidR="000E5AB2" w:rsidRPr="008E5F55" w:rsidTr="0010440D">
        <w:trPr>
          <w:trHeight w:val="335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AB2" w:rsidRPr="008E5F55" w:rsidRDefault="000E5AB2" w:rsidP="003B2ECF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 xml:space="preserve">Управление </w:t>
            </w:r>
            <w:proofErr w:type="gramStart"/>
            <w:r w:rsidRPr="008E5F55">
              <w:rPr>
                <w:bCs/>
                <w:color w:val="auto"/>
              </w:rPr>
              <w:t>по</w:t>
            </w:r>
            <w:proofErr w:type="gramEnd"/>
          </w:p>
          <w:p w:rsidR="000E5AB2" w:rsidRPr="008E5F55" w:rsidRDefault="000E5AB2" w:rsidP="003B2ECF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 xml:space="preserve">культуре, </w:t>
            </w:r>
          </w:p>
          <w:p w:rsidR="000E5AB2" w:rsidRPr="008E5F55" w:rsidRDefault="000E5AB2" w:rsidP="003B2ECF">
            <w:pPr>
              <w:rPr>
                <w:bCs/>
                <w:color w:val="auto"/>
              </w:rPr>
            </w:pPr>
            <w:r w:rsidRPr="008E5F55">
              <w:rPr>
                <w:bCs/>
                <w:color w:val="auto"/>
              </w:rPr>
              <w:t xml:space="preserve">туризму, спорту и молодежной политике </w:t>
            </w:r>
            <w:proofErr w:type="spellStart"/>
            <w:proofErr w:type="gramStart"/>
            <w:r w:rsidRPr="008E5F55">
              <w:rPr>
                <w:bCs/>
                <w:color w:val="auto"/>
              </w:rPr>
              <w:t>администра</w:t>
            </w:r>
            <w:r w:rsidR="00D85117" w:rsidRPr="008E5F55">
              <w:rPr>
                <w:bCs/>
                <w:color w:val="auto"/>
              </w:rPr>
              <w:t>-</w:t>
            </w:r>
            <w:r w:rsidRPr="008E5F55">
              <w:rPr>
                <w:bCs/>
                <w:color w:val="auto"/>
              </w:rPr>
              <w:t>ции</w:t>
            </w:r>
            <w:proofErr w:type="spellEnd"/>
            <w:proofErr w:type="gramEnd"/>
            <w:r w:rsidRPr="008E5F55">
              <w:rPr>
                <w:bCs/>
                <w:color w:val="auto"/>
              </w:rPr>
              <w:t xml:space="preserve"> округа</w:t>
            </w:r>
          </w:p>
          <w:p w:rsidR="000E5AB2" w:rsidRPr="008E5F55" w:rsidRDefault="000E5AB2" w:rsidP="003B2ECF">
            <w:pPr>
              <w:rPr>
                <w:bCs/>
              </w:rPr>
            </w:pPr>
          </w:p>
        </w:tc>
        <w:tc>
          <w:tcPr>
            <w:tcW w:w="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5AB2" w:rsidRPr="008E5F55" w:rsidRDefault="000E5AB2" w:rsidP="003B2ECF">
            <w:pPr>
              <w:rPr>
                <w:bCs/>
              </w:rPr>
            </w:pPr>
            <w:r w:rsidRPr="008E5F55">
              <w:rPr>
                <w:bCs/>
              </w:rPr>
              <w:t>МБУ «Спорт»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</w:tr>
      <w:tr w:rsidR="000E5AB2" w:rsidRPr="008E5F55" w:rsidTr="0010440D">
        <w:trPr>
          <w:trHeight w:val="532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>
            <w:pPr>
              <w:shd w:val="clear" w:color="auto" w:fill="FFFFFF"/>
              <w:rPr>
                <w:color w:val="auto"/>
                <w:spacing w:val="-18"/>
              </w:rPr>
            </w:pPr>
          </w:p>
        </w:tc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0E5AB2" w:rsidRPr="008E5F55" w:rsidRDefault="000E5AB2" w:rsidP="00AF7844">
            <w:pPr>
              <w:rPr>
                <w:color w:val="auto"/>
              </w:rPr>
            </w:pPr>
          </w:p>
        </w:tc>
        <w:tc>
          <w:tcPr>
            <w:tcW w:w="9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B2" w:rsidRPr="008E5F55" w:rsidRDefault="000E5AB2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70,00</w:t>
            </w:r>
          </w:p>
        </w:tc>
      </w:tr>
      <w:tr w:rsidR="000E5AB2" w:rsidRPr="008E5F55" w:rsidTr="0010440D">
        <w:trPr>
          <w:trHeight w:val="525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>
            <w:pPr>
              <w:shd w:val="clear" w:color="auto" w:fill="FFFFFF"/>
              <w:rPr>
                <w:spacing w:val="-18"/>
              </w:rPr>
            </w:pPr>
          </w:p>
        </w:tc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0E5AB2" w:rsidRPr="008E5F55" w:rsidRDefault="000E5AB2" w:rsidP="00AF7844"/>
        </w:tc>
        <w:tc>
          <w:tcPr>
            <w:tcW w:w="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5AB2" w:rsidRPr="008E5F55" w:rsidRDefault="000E5AB2" w:rsidP="00AF7844">
            <w:r w:rsidRPr="008E5F55">
              <w:rPr>
                <w:bCs/>
              </w:rPr>
              <w:t>МУК «</w:t>
            </w:r>
            <w:proofErr w:type="spellStart"/>
            <w:r w:rsidRPr="008E5F55">
              <w:rPr>
                <w:bCs/>
              </w:rPr>
              <w:t>УОМЦКиТ</w:t>
            </w:r>
            <w:proofErr w:type="spellEnd"/>
            <w:r w:rsidRPr="008E5F55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rPr>
                <w:bCs/>
              </w:rPr>
            </w:pPr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</w:tr>
      <w:tr w:rsidR="000E5AB2" w:rsidRPr="008E5F55" w:rsidTr="0010440D">
        <w:trPr>
          <w:trHeight w:val="555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>
            <w:pPr>
              <w:shd w:val="clear" w:color="auto" w:fill="FFFFFF"/>
              <w:rPr>
                <w:spacing w:val="-18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5AB2" w:rsidRPr="008E5F55" w:rsidRDefault="000E5AB2" w:rsidP="00AF7844"/>
        </w:tc>
        <w:tc>
          <w:tcPr>
            <w:tcW w:w="9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5AB2" w:rsidRPr="008E5F55" w:rsidRDefault="000E5AB2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rPr>
                <w:bCs/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</w:tr>
      <w:tr w:rsidR="000E5AB2" w:rsidRPr="008E5F55" w:rsidTr="0010440D">
        <w:trPr>
          <w:trHeight w:val="70"/>
        </w:trPr>
        <w:tc>
          <w:tcPr>
            <w:tcW w:w="568" w:type="dxa"/>
            <w:vMerge w:val="restart"/>
          </w:tcPr>
          <w:p w:rsidR="000E5AB2" w:rsidRPr="008E5F55" w:rsidRDefault="000E5AB2" w:rsidP="00AF7844">
            <w:r w:rsidRPr="008E5F55">
              <w:t>1.</w:t>
            </w:r>
          </w:p>
        </w:tc>
        <w:tc>
          <w:tcPr>
            <w:tcW w:w="2268" w:type="dxa"/>
            <w:gridSpan w:val="2"/>
            <w:vMerge w:val="restart"/>
          </w:tcPr>
          <w:p w:rsidR="000E5AB2" w:rsidRPr="008E5F55" w:rsidRDefault="000E5AB2" w:rsidP="00AF7844">
            <w:r w:rsidRPr="008E5F55">
              <w:t xml:space="preserve">Основное мероприятие </w:t>
            </w:r>
          </w:p>
          <w:p w:rsidR="000E5AB2" w:rsidRPr="008E5F55" w:rsidRDefault="000E5AB2" w:rsidP="00AF7844">
            <w:r w:rsidRPr="008E5F55">
              <w:t xml:space="preserve">«Разработка, обеспечение принятия и поддержания в актуальном состоянии муниципальной нормативно-правовой базы округа для оказания СОНКО имущественной и финансовой </w:t>
            </w:r>
            <w:proofErr w:type="spellStart"/>
            <w:proofErr w:type="gramStart"/>
            <w:r w:rsidRPr="008E5F55">
              <w:t>поддерж</w:t>
            </w:r>
            <w:r w:rsidR="0010440D">
              <w:t>-</w:t>
            </w:r>
            <w:r w:rsidRPr="008E5F55">
              <w:t>ки</w:t>
            </w:r>
            <w:proofErr w:type="spellEnd"/>
            <w:proofErr w:type="gramEnd"/>
            <w:r w:rsidRPr="008E5F55">
              <w:t xml:space="preserve">, гражданам </w:t>
            </w:r>
            <w:proofErr w:type="spellStart"/>
            <w:r w:rsidRPr="008E5F55">
              <w:t>старше</w:t>
            </w:r>
            <w:r w:rsidR="0010440D">
              <w:t>-</w:t>
            </w:r>
            <w:r w:rsidRPr="008E5F55">
              <w:t>го</w:t>
            </w:r>
            <w:proofErr w:type="spellEnd"/>
            <w:r w:rsidRPr="008E5F55">
              <w:t xml:space="preserve"> поколения и иным категориям граждан - мер социальной поддержки»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t>Ответственный исполнитель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t>Всего, в том числе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  <w:rPr>
                <w:bCs/>
              </w:rPr>
            </w:pPr>
            <w:r w:rsidRPr="008E5F55">
              <w:rPr>
                <w:bCs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</w:tr>
      <w:tr w:rsidR="000E5AB2" w:rsidRPr="008E5F55" w:rsidTr="0010440D">
        <w:trPr>
          <w:trHeight w:val="772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/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0E5AB2" w:rsidRPr="008E5F55" w:rsidRDefault="000E5AB2" w:rsidP="00AF7844">
            <w:r w:rsidRPr="008E5F55"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5AB2" w:rsidRPr="008E5F55" w:rsidRDefault="000E5AB2" w:rsidP="00AF7844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</w:tr>
      <w:tr w:rsidR="000E5AB2" w:rsidRPr="008E5F55" w:rsidTr="0010440D">
        <w:trPr>
          <w:trHeight w:val="169"/>
        </w:trPr>
        <w:tc>
          <w:tcPr>
            <w:tcW w:w="568" w:type="dxa"/>
            <w:vMerge w:val="restart"/>
          </w:tcPr>
          <w:p w:rsidR="000E5AB2" w:rsidRPr="008E5F55" w:rsidRDefault="000E5AB2" w:rsidP="00AF7844">
            <w:r w:rsidRPr="008E5F55">
              <w:lastRenderedPageBreak/>
              <w:t>2.</w:t>
            </w:r>
          </w:p>
        </w:tc>
        <w:tc>
          <w:tcPr>
            <w:tcW w:w="2268" w:type="dxa"/>
            <w:gridSpan w:val="2"/>
            <w:vMerge w:val="restart"/>
          </w:tcPr>
          <w:p w:rsidR="000E5AB2" w:rsidRPr="008E5F55" w:rsidRDefault="000E5AB2" w:rsidP="0039252E">
            <w:r w:rsidRPr="008E5F55">
              <w:t xml:space="preserve">Основное мероприятие </w:t>
            </w:r>
          </w:p>
          <w:p w:rsidR="000E5AB2" w:rsidRPr="008E5F55" w:rsidRDefault="000E5AB2" w:rsidP="0039252E">
            <w:r w:rsidRPr="008E5F55">
              <w:t>«Предоставление имущественной                      поддержки СОНКО»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t xml:space="preserve">Соисполнитель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rPr>
                <w:bCs/>
                <w:color w:val="auto"/>
              </w:rPr>
              <w:t>Всего, в том числе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</w:tr>
      <w:tr w:rsidR="000E5AB2" w:rsidRPr="008E5F55" w:rsidTr="0010440D">
        <w:trPr>
          <w:trHeight w:val="347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t>Комитет по управлению имуществом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rPr>
                <w:color w:val="auto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</w:tr>
      <w:tr w:rsidR="000E5AB2" w:rsidRPr="008E5F55" w:rsidTr="0010440D">
        <w:trPr>
          <w:trHeight w:val="267"/>
        </w:trPr>
        <w:tc>
          <w:tcPr>
            <w:tcW w:w="568" w:type="dxa"/>
            <w:vMerge w:val="restart"/>
          </w:tcPr>
          <w:p w:rsidR="000E5AB2" w:rsidRPr="008E5F55" w:rsidRDefault="000E5AB2" w:rsidP="00AF7844">
            <w:r w:rsidRPr="008E5F55">
              <w:t>3.</w:t>
            </w:r>
          </w:p>
        </w:tc>
        <w:tc>
          <w:tcPr>
            <w:tcW w:w="2268" w:type="dxa"/>
            <w:gridSpan w:val="2"/>
            <w:vMerge w:val="restart"/>
          </w:tcPr>
          <w:p w:rsidR="000E5AB2" w:rsidRPr="008E5F55" w:rsidRDefault="000E5AB2" w:rsidP="00AF7844">
            <w:r w:rsidRPr="008E5F55">
              <w:t xml:space="preserve">Основное мероприятие </w:t>
            </w:r>
          </w:p>
          <w:p w:rsidR="000E5AB2" w:rsidRPr="008E5F55" w:rsidRDefault="000E5AB2" w:rsidP="00AF7844">
            <w:r w:rsidRPr="008E5F55">
              <w:t>«Консультационная под</w:t>
            </w:r>
            <w:r w:rsidR="0010440D">
              <w:t xml:space="preserve">держка СОНКО (проведение </w:t>
            </w:r>
            <w:proofErr w:type="spellStart"/>
            <w:proofErr w:type="gramStart"/>
            <w:r w:rsidR="0010440D">
              <w:t>консуль-</w:t>
            </w:r>
            <w:r w:rsidRPr="008E5F55">
              <w:t>таций</w:t>
            </w:r>
            <w:proofErr w:type="spellEnd"/>
            <w:proofErr w:type="gramEnd"/>
            <w:r w:rsidRPr="008E5F55">
              <w:t>, круглых столов, семинаров и т.д.)»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9252E">
            <w:pPr>
              <w:jc w:val="center"/>
            </w:pPr>
            <w:r w:rsidRPr="008E5F55">
              <w:rPr>
                <w:bCs/>
              </w:rPr>
              <w:t>0,0</w:t>
            </w:r>
          </w:p>
        </w:tc>
      </w:tr>
      <w:tr w:rsidR="000E5AB2" w:rsidRPr="008E5F55" w:rsidTr="0010440D">
        <w:trPr>
          <w:trHeight w:val="985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0,0</w:t>
            </w:r>
          </w:p>
        </w:tc>
      </w:tr>
      <w:tr w:rsidR="0035122C" w:rsidRPr="008E5F55" w:rsidTr="0010440D">
        <w:trPr>
          <w:trHeight w:val="180"/>
        </w:trPr>
        <w:tc>
          <w:tcPr>
            <w:tcW w:w="568" w:type="dxa"/>
            <w:vMerge w:val="restart"/>
          </w:tcPr>
          <w:p w:rsidR="0035122C" w:rsidRPr="008E5F55" w:rsidRDefault="0035122C" w:rsidP="00AF7844">
            <w:r w:rsidRPr="008E5F55">
              <w:t>4.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</w:tcPr>
          <w:p w:rsidR="0035122C" w:rsidRPr="008E5F55" w:rsidRDefault="0035122C" w:rsidP="00AF7844">
            <w:r w:rsidRPr="008E5F55">
              <w:t xml:space="preserve">Основное мероприятие </w:t>
            </w:r>
          </w:p>
          <w:p w:rsidR="0035122C" w:rsidRPr="008E5F55" w:rsidRDefault="0035122C" w:rsidP="00AF7844">
            <w:r w:rsidRPr="008E5F55">
              <w:t>«Финансовая поддержка СОНКО                                         (предоставление субсидий из      бюджета округа)»</w:t>
            </w:r>
          </w:p>
        </w:tc>
        <w:tc>
          <w:tcPr>
            <w:tcW w:w="963" w:type="dxa"/>
            <w:vMerge w:val="restart"/>
            <w:tcBorders>
              <w:left w:val="single" w:sz="4" w:space="0" w:color="auto"/>
            </w:tcBorders>
          </w:tcPr>
          <w:p w:rsidR="0035122C" w:rsidRPr="008E5F55" w:rsidRDefault="0035122C" w:rsidP="00AF7844">
            <w:r w:rsidRPr="008E5F55">
              <w:t xml:space="preserve">На осуществление </w:t>
            </w:r>
            <w:proofErr w:type="spellStart"/>
            <w:proofErr w:type="gramStart"/>
            <w:r w:rsidRPr="008E5F55">
              <w:t>устав</w:t>
            </w:r>
            <w:r w:rsidR="0010440D">
              <w:t>-</w:t>
            </w:r>
            <w:r w:rsidRPr="008E5F55">
              <w:t>ной</w:t>
            </w:r>
            <w:proofErr w:type="spellEnd"/>
            <w:proofErr w:type="gramEnd"/>
            <w:r w:rsidRPr="008E5F55">
              <w:t xml:space="preserve"> деятельности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932E9A">
            <w:r w:rsidRPr="008E5F55"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3B2ECF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AF7844">
            <w:pPr>
              <w:jc w:val="center"/>
            </w:pPr>
            <w:r w:rsidRPr="008E5F55"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</w:tr>
      <w:tr w:rsidR="0035122C" w:rsidRPr="008E5F55" w:rsidTr="0010440D">
        <w:trPr>
          <w:trHeight w:val="750"/>
        </w:trPr>
        <w:tc>
          <w:tcPr>
            <w:tcW w:w="568" w:type="dxa"/>
            <w:vMerge/>
          </w:tcPr>
          <w:p w:rsidR="0035122C" w:rsidRPr="008E5F55" w:rsidRDefault="0035122C" w:rsidP="00AF7844"/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35122C" w:rsidRPr="008E5F55" w:rsidRDefault="0035122C" w:rsidP="00AF7844"/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122C" w:rsidRPr="008E5F55" w:rsidRDefault="0035122C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932E9A">
            <w:r w:rsidRPr="008E5F55"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3B2ECF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536FDD">
            <w:pPr>
              <w:jc w:val="center"/>
            </w:pPr>
            <w:r w:rsidRPr="008E5F55"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900,00</w:t>
            </w:r>
          </w:p>
        </w:tc>
      </w:tr>
      <w:tr w:rsidR="0035122C" w:rsidRPr="008E5F55" w:rsidTr="0010440D">
        <w:trPr>
          <w:trHeight w:val="390"/>
        </w:trPr>
        <w:tc>
          <w:tcPr>
            <w:tcW w:w="568" w:type="dxa"/>
            <w:vMerge/>
          </w:tcPr>
          <w:p w:rsidR="0035122C" w:rsidRPr="008E5F55" w:rsidRDefault="0035122C" w:rsidP="00AF7844"/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35122C" w:rsidRPr="008E5F55" w:rsidRDefault="0035122C" w:rsidP="00AF7844"/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122C" w:rsidRPr="008E5F55" w:rsidRDefault="0035122C" w:rsidP="0010440D">
            <w:r w:rsidRPr="008E5F55">
              <w:t>На конкурсной основе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932E9A">
            <w:r w:rsidRPr="008E5F55"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3B2ECF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AF7844">
            <w:pPr>
              <w:jc w:val="center"/>
            </w:pPr>
            <w:r w:rsidRPr="008E5F55"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</w:tr>
      <w:tr w:rsidR="0035122C" w:rsidRPr="008E5F55" w:rsidTr="0010440D">
        <w:trPr>
          <w:trHeight w:val="603"/>
        </w:trPr>
        <w:tc>
          <w:tcPr>
            <w:tcW w:w="568" w:type="dxa"/>
            <w:vMerge/>
          </w:tcPr>
          <w:p w:rsidR="0035122C" w:rsidRPr="008E5F55" w:rsidRDefault="0035122C" w:rsidP="00AF7844"/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35122C" w:rsidRPr="008E5F55" w:rsidRDefault="0035122C" w:rsidP="00AF7844"/>
        </w:tc>
        <w:tc>
          <w:tcPr>
            <w:tcW w:w="963" w:type="dxa"/>
            <w:vMerge/>
            <w:tcBorders>
              <w:left w:val="single" w:sz="4" w:space="0" w:color="auto"/>
            </w:tcBorders>
          </w:tcPr>
          <w:p w:rsidR="0035122C" w:rsidRPr="008E5F55" w:rsidRDefault="0035122C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932E9A">
            <w:r w:rsidRPr="008E5F55"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3B2ECF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536FDD">
            <w:pPr>
              <w:jc w:val="center"/>
            </w:pPr>
            <w:r w:rsidRPr="008E5F55"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22C" w:rsidRPr="008E5F55" w:rsidRDefault="0035122C" w:rsidP="00E92E6E">
            <w:pPr>
              <w:jc w:val="center"/>
            </w:pPr>
            <w:r w:rsidRPr="008E5F55">
              <w:t>600,00</w:t>
            </w:r>
          </w:p>
        </w:tc>
      </w:tr>
      <w:tr w:rsidR="000E5AB2" w:rsidRPr="008E5F55" w:rsidTr="0010440D">
        <w:trPr>
          <w:trHeight w:val="195"/>
        </w:trPr>
        <w:tc>
          <w:tcPr>
            <w:tcW w:w="568" w:type="dxa"/>
            <w:vMerge w:val="restart"/>
          </w:tcPr>
          <w:p w:rsidR="000E5AB2" w:rsidRPr="008E5F55" w:rsidRDefault="000E5AB2" w:rsidP="00AF7844">
            <w:r w:rsidRPr="008E5F55">
              <w:t>5.</w:t>
            </w:r>
          </w:p>
        </w:tc>
        <w:tc>
          <w:tcPr>
            <w:tcW w:w="2268" w:type="dxa"/>
            <w:gridSpan w:val="2"/>
            <w:vMerge w:val="restart"/>
          </w:tcPr>
          <w:p w:rsidR="000E5AB2" w:rsidRPr="008E5F55" w:rsidRDefault="000E5AB2" w:rsidP="00D64649">
            <w:r w:rsidRPr="008E5F55">
              <w:t>Основное мероприятие</w:t>
            </w:r>
          </w:p>
          <w:p w:rsidR="000E5AB2" w:rsidRPr="008E5F55" w:rsidRDefault="000E5AB2" w:rsidP="00AF7844">
            <w:r w:rsidRPr="008E5F55">
              <w:t xml:space="preserve">«Организация и </w:t>
            </w:r>
            <w:proofErr w:type="spellStart"/>
            <w:proofErr w:type="gramStart"/>
            <w:r w:rsidRPr="008E5F55">
              <w:t>прове</w:t>
            </w:r>
            <w:r w:rsidR="0010440D">
              <w:t>-</w:t>
            </w:r>
            <w:r w:rsidRPr="008E5F55">
              <w:t>дение</w:t>
            </w:r>
            <w:proofErr w:type="spellEnd"/>
            <w:proofErr w:type="gramEnd"/>
            <w:r w:rsidR="0010440D">
              <w:t xml:space="preserve"> мероприятий для</w:t>
            </w:r>
            <w:r w:rsidRPr="008E5F55">
              <w:t xml:space="preserve">  </w:t>
            </w:r>
            <w:r w:rsidR="0010440D">
              <w:t xml:space="preserve">                           </w:t>
            </w:r>
            <w:r w:rsidRPr="008E5F55">
              <w:t xml:space="preserve">создания </w:t>
            </w:r>
            <w:proofErr w:type="spellStart"/>
            <w:r w:rsidR="0010440D">
              <w:t>б</w:t>
            </w:r>
            <w:r w:rsidRPr="008E5F55">
              <w:t>лагоприят</w:t>
            </w:r>
            <w:r w:rsidR="0010440D">
              <w:t>-</w:t>
            </w:r>
            <w:r w:rsidRPr="008E5F55">
              <w:t>ных</w:t>
            </w:r>
            <w:proofErr w:type="spellEnd"/>
            <w:r w:rsidRPr="008E5F55">
              <w:t xml:space="preserve"> условий для </w:t>
            </w:r>
            <w:proofErr w:type="spellStart"/>
            <w:r w:rsidR="0010440D">
              <w:t>реали-</w:t>
            </w:r>
            <w:r w:rsidRPr="008E5F55">
              <w:t>зации</w:t>
            </w:r>
            <w:proofErr w:type="spellEnd"/>
            <w:r w:rsidRPr="008E5F55">
              <w:t xml:space="preserve"> </w:t>
            </w:r>
            <w:proofErr w:type="spellStart"/>
            <w:r w:rsidRPr="008E5F55">
              <w:t>интеллектуаль</w:t>
            </w:r>
            <w:r w:rsidR="0010440D">
              <w:t>-</w:t>
            </w:r>
            <w:r w:rsidRPr="008E5F55">
              <w:t>ных</w:t>
            </w:r>
            <w:proofErr w:type="spellEnd"/>
            <w:r w:rsidRPr="008E5F55">
              <w:t xml:space="preserve"> и спортивно-культурных </w:t>
            </w:r>
            <w:proofErr w:type="spellStart"/>
            <w:r w:rsidR="0010440D">
              <w:t>по</w:t>
            </w:r>
            <w:r w:rsidRPr="008E5F55">
              <w:t>требнос</w:t>
            </w:r>
            <w:r w:rsidR="0010440D">
              <w:t>-</w:t>
            </w:r>
            <w:r w:rsidRPr="008E5F55">
              <w:t>тей</w:t>
            </w:r>
            <w:proofErr w:type="spellEnd"/>
            <w:r w:rsidRPr="008E5F55">
              <w:t xml:space="preserve"> граждан старшего поколения; чествование ветеранов Великой Отечественной войны, тружеников тыла, юбиляров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  <w:rPr>
                <w:bCs/>
              </w:rPr>
            </w:pPr>
            <w:r w:rsidRPr="008E5F55">
              <w:rPr>
                <w:bCs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</w:tr>
      <w:tr w:rsidR="000E5AB2" w:rsidRPr="008E5F55" w:rsidTr="0010440D">
        <w:trPr>
          <w:trHeight w:val="2100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rPr>
                <w:bCs/>
              </w:rPr>
              <w:t>МБУ «Спорт»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rPr>
                <w:bCs/>
              </w:rPr>
              <w:t>70,00</w:t>
            </w:r>
          </w:p>
        </w:tc>
      </w:tr>
      <w:tr w:rsidR="000E5AB2" w:rsidRPr="008E5F55" w:rsidTr="0010440D">
        <w:trPr>
          <w:trHeight w:val="305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  <w:rPr>
                <w:bCs/>
              </w:rPr>
            </w:pPr>
            <w:r w:rsidRPr="008E5F55">
              <w:rPr>
                <w:bCs/>
              </w:rPr>
              <w:t>50,00</w:t>
            </w:r>
          </w:p>
        </w:tc>
      </w:tr>
      <w:tr w:rsidR="000E5AB2" w:rsidRPr="008E5F55" w:rsidTr="0010440D">
        <w:trPr>
          <w:trHeight w:val="280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r w:rsidRPr="008E5F55">
              <w:rPr>
                <w:bCs/>
              </w:rPr>
              <w:t>МУК «</w:t>
            </w:r>
            <w:proofErr w:type="spellStart"/>
            <w:r w:rsidRPr="008E5F55">
              <w:rPr>
                <w:bCs/>
              </w:rPr>
              <w:t>УОМЦКиТ</w:t>
            </w:r>
            <w:proofErr w:type="spellEnd"/>
            <w:r w:rsidRPr="008E5F55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E92E6E">
            <w:pPr>
              <w:jc w:val="center"/>
            </w:pPr>
            <w:r w:rsidRPr="008E5F55">
              <w:rPr>
                <w:bCs/>
              </w:rPr>
              <w:t>50,00</w:t>
            </w:r>
          </w:p>
        </w:tc>
      </w:tr>
      <w:tr w:rsidR="000E5AB2" w:rsidRPr="008E5F55" w:rsidTr="0010440D">
        <w:trPr>
          <w:trHeight w:val="180"/>
        </w:trPr>
        <w:tc>
          <w:tcPr>
            <w:tcW w:w="568" w:type="dxa"/>
            <w:vMerge w:val="restart"/>
          </w:tcPr>
          <w:p w:rsidR="000E5AB2" w:rsidRDefault="000E5AB2" w:rsidP="00AF7844">
            <w:r w:rsidRPr="008E5F55">
              <w:t>6.</w:t>
            </w:r>
          </w:p>
          <w:p w:rsidR="0010440D" w:rsidRPr="008E5F55" w:rsidRDefault="0010440D" w:rsidP="00AF7844"/>
        </w:tc>
        <w:tc>
          <w:tcPr>
            <w:tcW w:w="2268" w:type="dxa"/>
            <w:gridSpan w:val="2"/>
            <w:vMerge w:val="restart"/>
          </w:tcPr>
          <w:p w:rsidR="000E5AB2" w:rsidRPr="008E5F55" w:rsidRDefault="000E5AB2" w:rsidP="00AF7844">
            <w:r w:rsidRPr="008E5F55">
              <w:t xml:space="preserve">Основное мероприятие «Освещение деятельности СОНКО в                      средствах массовой информации, на                                 </w:t>
            </w:r>
            <w:r w:rsidRPr="008E5F55">
              <w:lastRenderedPageBreak/>
              <w:t xml:space="preserve">официальном сайте </w:t>
            </w:r>
            <w:proofErr w:type="spellStart"/>
            <w:r w:rsidRPr="008E5F55">
              <w:t>Устюженского</w:t>
            </w:r>
            <w:proofErr w:type="spellEnd"/>
            <w:r w:rsidRPr="008E5F55">
              <w:t xml:space="preserve"> </w:t>
            </w:r>
            <w:proofErr w:type="gramStart"/>
            <w:r w:rsidRPr="008E5F55">
              <w:t>муници</w:t>
            </w:r>
            <w:r w:rsidR="0010440D">
              <w:t>-</w:t>
            </w:r>
            <w:r w:rsidRPr="008E5F55">
              <w:t>пального</w:t>
            </w:r>
            <w:proofErr w:type="gramEnd"/>
            <w:r w:rsidRPr="008E5F55">
              <w:t xml:space="preserve"> округа»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lastRenderedPageBreak/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</w:tr>
      <w:tr w:rsidR="000E5AB2" w:rsidRPr="008E5F55" w:rsidTr="0010440D">
        <w:trPr>
          <w:trHeight w:val="152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D64649">
            <w:pPr>
              <w:jc w:val="center"/>
            </w:pPr>
            <w:r w:rsidRPr="008E5F55">
              <w:t>0,0</w:t>
            </w:r>
          </w:p>
        </w:tc>
      </w:tr>
      <w:tr w:rsidR="000E5AB2" w:rsidRPr="008E5F55" w:rsidTr="0010440D">
        <w:trPr>
          <w:trHeight w:val="189"/>
        </w:trPr>
        <w:tc>
          <w:tcPr>
            <w:tcW w:w="568" w:type="dxa"/>
            <w:vMerge w:val="restart"/>
          </w:tcPr>
          <w:p w:rsidR="000E5AB2" w:rsidRPr="008E5F55" w:rsidRDefault="000E5AB2" w:rsidP="00AF7844">
            <w:r w:rsidRPr="008E5F55">
              <w:lastRenderedPageBreak/>
              <w:t>7.</w:t>
            </w:r>
          </w:p>
        </w:tc>
        <w:tc>
          <w:tcPr>
            <w:tcW w:w="2268" w:type="dxa"/>
            <w:gridSpan w:val="2"/>
            <w:vMerge w:val="restart"/>
          </w:tcPr>
          <w:p w:rsidR="000E5AB2" w:rsidRPr="008E5F55" w:rsidRDefault="000E5AB2" w:rsidP="00AF7844">
            <w:r w:rsidRPr="008E5F55">
              <w:t>Основное мероприятие</w:t>
            </w:r>
          </w:p>
          <w:p w:rsidR="000E5AB2" w:rsidRPr="008E5F55" w:rsidRDefault="000E5AB2" w:rsidP="00AF7844">
            <w:r w:rsidRPr="008E5F55">
              <w:t>«Предоставление единовременной денежной выплаты гражданам, заключившим в добровольном порядке с 01.10.2023 контракт о прохождении военной службы в Вооруженных Силах Российской Федерации для участия в специальнойвоенной операции»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  <w:r w:rsidRPr="008E5F55">
              <w:t>1620,00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</w:tr>
      <w:tr w:rsidR="000E5AB2" w:rsidRPr="008E5F55" w:rsidTr="0010440D">
        <w:trPr>
          <w:trHeight w:val="210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AF7844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Финансовое управление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  <w:r w:rsidRPr="008E5F55">
              <w:t>1620,00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pPr>
              <w:jc w:val="center"/>
            </w:pPr>
            <w:r w:rsidRPr="008E5F55">
              <w:t>0,0</w:t>
            </w:r>
          </w:p>
        </w:tc>
      </w:tr>
      <w:tr w:rsidR="000E5AB2" w:rsidRPr="008E5F55" w:rsidTr="0010440D">
        <w:trPr>
          <w:trHeight w:val="375"/>
        </w:trPr>
        <w:tc>
          <w:tcPr>
            <w:tcW w:w="568" w:type="dxa"/>
            <w:vMerge w:val="restart"/>
          </w:tcPr>
          <w:p w:rsidR="000E5AB2" w:rsidRPr="008E5F55" w:rsidRDefault="000E5AB2" w:rsidP="00AF7844">
            <w:r w:rsidRPr="008E5F55">
              <w:t>8.</w:t>
            </w:r>
          </w:p>
        </w:tc>
        <w:tc>
          <w:tcPr>
            <w:tcW w:w="2268" w:type="dxa"/>
            <w:gridSpan w:val="2"/>
            <w:vMerge w:val="restart"/>
          </w:tcPr>
          <w:p w:rsidR="000E5AB2" w:rsidRPr="008E5F55" w:rsidRDefault="000E5AB2" w:rsidP="008B0A35">
            <w:r w:rsidRPr="008E5F55">
              <w:t>Основное мероприятие</w:t>
            </w:r>
          </w:p>
          <w:p w:rsidR="000E5AB2" w:rsidRPr="008E5F55" w:rsidRDefault="000E5AB2" w:rsidP="00AF7844">
            <w:r w:rsidRPr="008E5F55">
              <w:t>«Предоставление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</w:tr>
      <w:tr w:rsidR="000E5AB2" w:rsidRPr="008E5F55" w:rsidTr="0010440D">
        <w:trPr>
          <w:trHeight w:val="390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8B0A35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Финансовое управление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8B0A35">
            <w:pPr>
              <w:jc w:val="center"/>
            </w:pPr>
            <w:r w:rsidRPr="008E5F55"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0E24D2">
            <w:pPr>
              <w:jc w:val="center"/>
            </w:pPr>
            <w:r w:rsidRPr="008E5F55">
              <w:t>750,00</w:t>
            </w:r>
          </w:p>
        </w:tc>
      </w:tr>
      <w:tr w:rsidR="000E5AB2" w:rsidRPr="008E5F55" w:rsidTr="0010440D">
        <w:trPr>
          <w:trHeight w:val="1261"/>
        </w:trPr>
        <w:tc>
          <w:tcPr>
            <w:tcW w:w="568" w:type="dxa"/>
            <w:vMerge/>
          </w:tcPr>
          <w:p w:rsidR="000E5AB2" w:rsidRPr="008E5F55" w:rsidRDefault="000E5AB2" w:rsidP="00AF7844"/>
        </w:tc>
        <w:tc>
          <w:tcPr>
            <w:tcW w:w="2268" w:type="dxa"/>
            <w:gridSpan w:val="2"/>
            <w:vMerge/>
          </w:tcPr>
          <w:p w:rsidR="000E5AB2" w:rsidRPr="008E5F55" w:rsidRDefault="000E5AB2" w:rsidP="008B0A35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3B2ECF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AB2" w:rsidRPr="008E5F55" w:rsidRDefault="000E5AB2" w:rsidP="00AF7844">
            <w:pPr>
              <w:jc w:val="center"/>
            </w:pPr>
          </w:p>
        </w:tc>
      </w:tr>
      <w:tr w:rsidR="006069C3" w:rsidRPr="008E5F55" w:rsidTr="0010440D">
        <w:trPr>
          <w:trHeight w:val="228"/>
        </w:trPr>
        <w:tc>
          <w:tcPr>
            <w:tcW w:w="568" w:type="dxa"/>
            <w:vMerge w:val="restart"/>
          </w:tcPr>
          <w:p w:rsidR="006069C3" w:rsidRPr="008E5F55" w:rsidRDefault="006069C3" w:rsidP="00AF7844">
            <w:r w:rsidRPr="008E5F55">
              <w:t>9</w:t>
            </w:r>
          </w:p>
        </w:tc>
        <w:tc>
          <w:tcPr>
            <w:tcW w:w="2268" w:type="dxa"/>
            <w:gridSpan w:val="2"/>
            <w:vMerge w:val="restart"/>
          </w:tcPr>
          <w:p w:rsidR="006069C3" w:rsidRPr="008E5F55" w:rsidRDefault="006069C3" w:rsidP="008B0A35">
            <w:r w:rsidRPr="008E5F55">
              <w:t>Основное мероприятие</w:t>
            </w:r>
          </w:p>
          <w:p w:rsidR="006069C3" w:rsidRPr="008E5F55" w:rsidRDefault="006069C3" w:rsidP="008B0A35">
            <w:r w:rsidRPr="008E5F55">
              <w:t xml:space="preserve">«Предоставление меры социальной поддержки отдельным категориям медицинских работников в виде </w:t>
            </w:r>
            <w:r w:rsidRPr="008E5F55">
              <w:rPr>
                <w:bCs/>
              </w:rPr>
              <w:t>частичной компенсации расходов по договору найма жилого помещения»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>
            <w:r w:rsidRPr="008E5F55"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57370A">
            <w:r w:rsidRPr="008E5F55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112,00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</w:tr>
      <w:tr w:rsidR="006069C3" w:rsidRPr="008E5F55" w:rsidTr="0010440D">
        <w:trPr>
          <w:trHeight w:val="330"/>
        </w:trPr>
        <w:tc>
          <w:tcPr>
            <w:tcW w:w="568" w:type="dxa"/>
            <w:vMerge/>
          </w:tcPr>
          <w:p w:rsidR="006069C3" w:rsidRPr="008E5F55" w:rsidRDefault="006069C3" w:rsidP="00AF7844"/>
        </w:tc>
        <w:tc>
          <w:tcPr>
            <w:tcW w:w="2268" w:type="dxa"/>
            <w:gridSpan w:val="2"/>
            <w:vMerge/>
          </w:tcPr>
          <w:p w:rsidR="006069C3" w:rsidRPr="008E5F55" w:rsidRDefault="006069C3" w:rsidP="008B0A35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57370A">
            <w:r w:rsidRPr="008E5F55">
              <w:t>Финансовое управление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57370A">
            <w:r w:rsidRPr="008E5F55"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112,00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6069C3">
            <w:pPr>
              <w:jc w:val="center"/>
            </w:pPr>
            <w:r w:rsidRPr="008E5F55">
              <w:t>96,00</w:t>
            </w:r>
          </w:p>
        </w:tc>
      </w:tr>
      <w:tr w:rsidR="006069C3" w:rsidRPr="008E5F55" w:rsidTr="0010440D">
        <w:trPr>
          <w:trHeight w:val="1275"/>
        </w:trPr>
        <w:tc>
          <w:tcPr>
            <w:tcW w:w="568" w:type="dxa"/>
            <w:vMerge/>
          </w:tcPr>
          <w:p w:rsidR="006069C3" w:rsidRPr="008E5F55" w:rsidRDefault="006069C3" w:rsidP="00AF7844"/>
        </w:tc>
        <w:tc>
          <w:tcPr>
            <w:tcW w:w="2268" w:type="dxa"/>
            <w:gridSpan w:val="2"/>
            <w:vMerge/>
          </w:tcPr>
          <w:p w:rsidR="006069C3" w:rsidRPr="008E5F55" w:rsidRDefault="006069C3" w:rsidP="008B0A35"/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3B2ECF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69C3" w:rsidRPr="008E5F55" w:rsidRDefault="006069C3" w:rsidP="00AF7844">
            <w:pPr>
              <w:jc w:val="center"/>
            </w:pPr>
          </w:p>
        </w:tc>
      </w:tr>
    </w:tbl>
    <w:p w:rsidR="007501B8" w:rsidRPr="008E5F55" w:rsidRDefault="007501B8" w:rsidP="008045B6">
      <w:pPr>
        <w:widowControl w:val="0"/>
        <w:spacing w:line="200" w:lineRule="atLeast"/>
        <w:jc w:val="right"/>
      </w:pPr>
    </w:p>
    <w:p w:rsidR="007501B8" w:rsidRPr="008E5F55" w:rsidRDefault="007501B8" w:rsidP="008045B6">
      <w:pPr>
        <w:widowControl w:val="0"/>
        <w:spacing w:line="200" w:lineRule="atLeast"/>
        <w:jc w:val="right"/>
      </w:pPr>
    </w:p>
    <w:p w:rsidR="007501B8" w:rsidRPr="008E5F55" w:rsidRDefault="007501B8" w:rsidP="008045B6">
      <w:pPr>
        <w:widowControl w:val="0"/>
        <w:spacing w:line="200" w:lineRule="atLeast"/>
        <w:jc w:val="right"/>
      </w:pPr>
    </w:p>
    <w:p w:rsidR="007501B8" w:rsidRPr="008E5F55" w:rsidRDefault="007501B8" w:rsidP="008045B6">
      <w:pPr>
        <w:widowControl w:val="0"/>
        <w:spacing w:line="200" w:lineRule="atLeast"/>
        <w:jc w:val="right"/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sectPr w:rsidR="007501B8" w:rsidSect="00F52A37">
      <w:pgSz w:w="16838" w:h="11906" w:orient="landscape"/>
      <w:pgMar w:top="1135" w:right="536" w:bottom="1134" w:left="567" w:header="720" w:footer="720" w:gutter="0"/>
      <w:cols w:space="720"/>
      <w:docGrid w:linePitch="42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55" w:rsidRDefault="008E5F55" w:rsidP="00C31477">
      <w:r>
        <w:separator/>
      </w:r>
    </w:p>
  </w:endnote>
  <w:endnote w:type="continuationSeparator" w:id="1">
    <w:p w:rsidR="008E5F55" w:rsidRDefault="008E5F55" w:rsidP="00C3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55" w:rsidRDefault="008E5F55">
    <w:pPr>
      <w:pStyle w:val="ae"/>
      <w:ind w:right="360" w:firstLine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55" w:rsidRDefault="008E5F55" w:rsidP="00C31477">
      <w:r>
        <w:separator/>
      </w:r>
    </w:p>
  </w:footnote>
  <w:footnote w:type="continuationSeparator" w:id="1">
    <w:p w:rsidR="008E5F55" w:rsidRDefault="008E5F55" w:rsidP="00C31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6.5pt;height:18.75pt" o:bullet="t">
        <v:imagedata r:id="rId1" o:title=""/>
      </v:shape>
    </w:pict>
  </w:numPicBullet>
  <w:numPicBullet w:numPicBulletId="1">
    <w:pict>
      <v:shape id="_x0000_i1112" type="#_x0000_t75" style="width:21pt;height:18.75pt" o:bullet="t">
        <v:imagedata r:id="rId2" o:title=""/>
      </v:shape>
    </w:pict>
  </w:numPicBullet>
  <w:numPicBullet w:numPicBulletId="2">
    <w:pict>
      <v:shape id="_x0000_i1113" type="#_x0000_t75" style="width:23.25pt;height:18.75pt" o:bullet="t">
        <v:imagedata r:id="rId3" o:title=""/>
      </v:shape>
    </w:pict>
  </w:numPicBullet>
  <w:numPicBullet w:numPicBulletId="3">
    <w:pict>
      <v:shape id="_x0000_i1114" type="#_x0000_t75" style="width:19.5pt;height:18.75pt" o:bullet="t">
        <v:imagedata r:id="rId4" o:title=""/>
      </v:shape>
    </w:pict>
  </w:numPicBullet>
  <w:numPicBullet w:numPicBulletId="4">
    <w:pict>
      <v:shape id="_x0000_i1115" type="#_x0000_t75" style="width:15pt;height:16.5pt" o:bullet="t">
        <v:imagedata r:id="rId5" o:title=""/>
      </v:shape>
    </w:pict>
  </w:numPicBullet>
  <w:abstractNum w:abstractNumId="0">
    <w:nsid w:val="FFFFFFFE"/>
    <w:multiLevelType w:val="singleLevel"/>
    <w:tmpl w:val="C60689B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-219"/>
        </w:tabs>
        <w:ind w:left="50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-570"/>
        </w:tabs>
        <w:ind w:left="501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57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0"/>
        </w:tabs>
        <w:ind w:left="194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570"/>
        </w:tabs>
        <w:ind w:left="2661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570"/>
        </w:tabs>
        <w:ind w:left="338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0"/>
        </w:tabs>
        <w:ind w:left="410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570"/>
        </w:tabs>
        <w:ind w:left="4821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570"/>
        </w:tabs>
        <w:ind w:left="554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0"/>
        </w:tabs>
        <w:ind w:left="6261" w:hanging="360"/>
      </w:pPr>
      <w:rPr>
        <w:rFonts w:ascii="Wingdings" w:hAnsi="Wingdings" w:cs="Wingdings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eastAsia="Times New Roman" w:hAnsi="Symbol" w:cs="OpenSymbol"/>
        <w:color w:val="000000"/>
        <w:spacing w:val="2"/>
        <w:sz w:val="24"/>
        <w:szCs w:val="24"/>
        <w:lang w:eastAsia="ru-RU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2A04C6"/>
    <w:multiLevelType w:val="singleLevel"/>
    <w:tmpl w:val="901ADDA4"/>
    <w:lvl w:ilvl="0">
      <w:start w:val="2017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2">
    <w:nsid w:val="048768A9"/>
    <w:multiLevelType w:val="singleLevel"/>
    <w:tmpl w:val="BFAA8BB4"/>
    <w:lvl w:ilvl="0">
      <w:start w:val="2014"/>
      <w:numFmt w:val="decimal"/>
      <w:lvlText w:val="%1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3">
    <w:nsid w:val="063017BE"/>
    <w:multiLevelType w:val="hybridMultilevel"/>
    <w:tmpl w:val="2584A42A"/>
    <w:lvl w:ilvl="0" w:tplc="986600B2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4">
    <w:nsid w:val="0E807470"/>
    <w:multiLevelType w:val="multilevel"/>
    <w:tmpl w:val="5AFCE682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8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12C8458C"/>
    <w:multiLevelType w:val="hybridMultilevel"/>
    <w:tmpl w:val="C2166172"/>
    <w:lvl w:ilvl="0" w:tplc="AAB2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B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A7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83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6C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2C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2C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C0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7FC48B1"/>
    <w:multiLevelType w:val="hybridMultilevel"/>
    <w:tmpl w:val="03D8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715EF"/>
    <w:multiLevelType w:val="hybridMultilevel"/>
    <w:tmpl w:val="C36E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81E74"/>
    <w:multiLevelType w:val="singleLevel"/>
    <w:tmpl w:val="5D8E8C60"/>
    <w:lvl w:ilvl="0">
      <w:start w:val="2017"/>
      <w:numFmt w:val="decimal"/>
      <w:lvlText w:val="%1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9">
    <w:nsid w:val="253B77E6"/>
    <w:multiLevelType w:val="hybridMultilevel"/>
    <w:tmpl w:val="5DD4E61A"/>
    <w:lvl w:ilvl="0" w:tplc="9B7A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C64A6"/>
    <w:multiLevelType w:val="singleLevel"/>
    <w:tmpl w:val="290AF34E"/>
    <w:lvl w:ilvl="0">
      <w:start w:val="2014"/>
      <w:numFmt w:val="decimal"/>
      <w:lvlText w:val="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1">
    <w:nsid w:val="2ACE5FB1"/>
    <w:multiLevelType w:val="hybridMultilevel"/>
    <w:tmpl w:val="85322DD8"/>
    <w:lvl w:ilvl="0" w:tplc="22C0A9F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2F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CC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0B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23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A2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00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66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4E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1804008"/>
    <w:multiLevelType w:val="singleLevel"/>
    <w:tmpl w:val="45564310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3BE62CF6"/>
    <w:multiLevelType w:val="hybridMultilevel"/>
    <w:tmpl w:val="3850D81A"/>
    <w:lvl w:ilvl="0" w:tplc="DCF06E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E4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24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CF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E7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2B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6A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AE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E2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C8E1F51"/>
    <w:multiLevelType w:val="singleLevel"/>
    <w:tmpl w:val="290AF34E"/>
    <w:lvl w:ilvl="0">
      <w:start w:val="2014"/>
      <w:numFmt w:val="decimal"/>
      <w:lvlText w:val="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5">
    <w:nsid w:val="50E23A91"/>
    <w:multiLevelType w:val="singleLevel"/>
    <w:tmpl w:val="2576A960"/>
    <w:lvl w:ilvl="0">
      <w:start w:val="2014"/>
      <w:numFmt w:val="decimal"/>
      <w:lvlText w:val="%1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26">
    <w:nsid w:val="53454870"/>
    <w:multiLevelType w:val="singleLevel"/>
    <w:tmpl w:val="BFAA8BB4"/>
    <w:lvl w:ilvl="0">
      <w:start w:val="2014"/>
      <w:numFmt w:val="decimal"/>
      <w:lvlText w:val="%1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7">
    <w:nsid w:val="5AC0375A"/>
    <w:multiLevelType w:val="hybridMultilevel"/>
    <w:tmpl w:val="815C355C"/>
    <w:lvl w:ilvl="0" w:tplc="8E0A9E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0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F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20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C9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47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6A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6D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E0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33E145F"/>
    <w:multiLevelType w:val="hybridMultilevel"/>
    <w:tmpl w:val="B6A43D32"/>
    <w:lvl w:ilvl="0" w:tplc="AF1077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F509B"/>
    <w:multiLevelType w:val="hybridMultilevel"/>
    <w:tmpl w:val="41A006D6"/>
    <w:lvl w:ilvl="0" w:tplc="82BE3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8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D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8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F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6B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A4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83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ED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56D5BD5"/>
    <w:multiLevelType w:val="singleLevel"/>
    <w:tmpl w:val="3970DF18"/>
    <w:lvl w:ilvl="0">
      <w:start w:val="2017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1">
    <w:nsid w:val="6F1D00FF"/>
    <w:multiLevelType w:val="singleLevel"/>
    <w:tmpl w:val="45564310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2">
    <w:nsid w:val="71FD54DD"/>
    <w:multiLevelType w:val="hybridMultilevel"/>
    <w:tmpl w:val="DBD2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0C3ADC"/>
    <w:multiLevelType w:val="hybridMultilevel"/>
    <w:tmpl w:val="D200D6F0"/>
    <w:lvl w:ilvl="0" w:tplc="4F6EC3E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>
    <w:nsid w:val="7C807C7B"/>
    <w:multiLevelType w:val="hybridMultilevel"/>
    <w:tmpl w:val="0130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C3323"/>
    <w:multiLevelType w:val="singleLevel"/>
    <w:tmpl w:val="290AF34E"/>
    <w:lvl w:ilvl="0">
      <w:start w:val="2014"/>
      <w:numFmt w:val="decimal"/>
      <w:lvlText w:val="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32"/>
  </w:num>
  <w:num w:numId="9">
    <w:abstractNumId w:val="10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12"/>
  </w:num>
  <w:num w:numId="15">
    <w:abstractNumId w:val="11"/>
  </w:num>
  <w:num w:numId="16">
    <w:abstractNumId w:val="22"/>
  </w:num>
  <w:num w:numId="17">
    <w:abstractNumId w:val="35"/>
  </w:num>
  <w:num w:numId="18">
    <w:abstractNumId w:val="31"/>
  </w:num>
  <w:num w:numId="19">
    <w:abstractNumId w:val="3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20"/>
  </w:num>
  <w:num w:numId="23">
    <w:abstractNumId w:val="26"/>
  </w:num>
  <w:num w:numId="24">
    <w:abstractNumId w:val="18"/>
  </w:num>
  <w:num w:numId="25">
    <w:abstractNumId w:val="9"/>
  </w:num>
  <w:num w:numId="26">
    <w:abstractNumId w:val="8"/>
  </w:num>
  <w:num w:numId="27">
    <w:abstractNumId w:val="15"/>
  </w:num>
  <w:num w:numId="28">
    <w:abstractNumId w:val="29"/>
  </w:num>
  <w:num w:numId="29">
    <w:abstractNumId w:val="23"/>
  </w:num>
  <w:num w:numId="30">
    <w:abstractNumId w:val="27"/>
  </w:num>
  <w:num w:numId="31">
    <w:abstractNumId w:val="14"/>
  </w:num>
  <w:num w:numId="32">
    <w:abstractNumId w:val="28"/>
  </w:num>
  <w:num w:numId="33">
    <w:abstractNumId w:val="21"/>
  </w:num>
  <w:num w:numId="34">
    <w:abstractNumId w:val="34"/>
  </w:num>
  <w:num w:numId="35">
    <w:abstractNumId w:val="1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B6"/>
    <w:rsid w:val="00052ED6"/>
    <w:rsid w:val="0007154B"/>
    <w:rsid w:val="00087487"/>
    <w:rsid w:val="000A028B"/>
    <w:rsid w:val="000E24D2"/>
    <w:rsid w:val="000E5AB2"/>
    <w:rsid w:val="0010440D"/>
    <w:rsid w:val="0015538A"/>
    <w:rsid w:val="001836A0"/>
    <w:rsid w:val="0019510B"/>
    <w:rsid w:val="001D3F15"/>
    <w:rsid w:val="001E26A0"/>
    <w:rsid w:val="001F54DE"/>
    <w:rsid w:val="001F7069"/>
    <w:rsid w:val="00220885"/>
    <w:rsid w:val="002512AD"/>
    <w:rsid w:val="00257B14"/>
    <w:rsid w:val="00270349"/>
    <w:rsid w:val="00290623"/>
    <w:rsid w:val="00292CEB"/>
    <w:rsid w:val="002A3B9C"/>
    <w:rsid w:val="002B0B7A"/>
    <w:rsid w:val="002E1215"/>
    <w:rsid w:val="003436E7"/>
    <w:rsid w:val="0035122C"/>
    <w:rsid w:val="0037514E"/>
    <w:rsid w:val="0039252E"/>
    <w:rsid w:val="003A1CAC"/>
    <w:rsid w:val="003B2ECF"/>
    <w:rsid w:val="003C4EBC"/>
    <w:rsid w:val="003F10BD"/>
    <w:rsid w:val="00400AD7"/>
    <w:rsid w:val="00407C04"/>
    <w:rsid w:val="00436B99"/>
    <w:rsid w:val="00437F55"/>
    <w:rsid w:val="00463577"/>
    <w:rsid w:val="004777BF"/>
    <w:rsid w:val="004A3B4D"/>
    <w:rsid w:val="004E2ED2"/>
    <w:rsid w:val="00505C0B"/>
    <w:rsid w:val="00524CB0"/>
    <w:rsid w:val="0052676F"/>
    <w:rsid w:val="00536FDD"/>
    <w:rsid w:val="005418DB"/>
    <w:rsid w:val="00550586"/>
    <w:rsid w:val="0057370A"/>
    <w:rsid w:val="005B4C9C"/>
    <w:rsid w:val="005B704D"/>
    <w:rsid w:val="005B7FAA"/>
    <w:rsid w:val="005D24A8"/>
    <w:rsid w:val="005F1B6B"/>
    <w:rsid w:val="005F398C"/>
    <w:rsid w:val="006069C3"/>
    <w:rsid w:val="0064048F"/>
    <w:rsid w:val="00656190"/>
    <w:rsid w:val="00657679"/>
    <w:rsid w:val="006766BC"/>
    <w:rsid w:val="00677051"/>
    <w:rsid w:val="0068762E"/>
    <w:rsid w:val="006D252A"/>
    <w:rsid w:val="006E1295"/>
    <w:rsid w:val="0070686E"/>
    <w:rsid w:val="00730078"/>
    <w:rsid w:val="00734587"/>
    <w:rsid w:val="007501B8"/>
    <w:rsid w:val="007616D6"/>
    <w:rsid w:val="007909B4"/>
    <w:rsid w:val="007D790E"/>
    <w:rsid w:val="007F5554"/>
    <w:rsid w:val="007F6BAA"/>
    <w:rsid w:val="008045B6"/>
    <w:rsid w:val="00832FF7"/>
    <w:rsid w:val="00833007"/>
    <w:rsid w:val="008373F2"/>
    <w:rsid w:val="00871ACA"/>
    <w:rsid w:val="008B0A35"/>
    <w:rsid w:val="008B5D80"/>
    <w:rsid w:val="008D0E8A"/>
    <w:rsid w:val="008E5F55"/>
    <w:rsid w:val="009070C9"/>
    <w:rsid w:val="009317F3"/>
    <w:rsid w:val="00932E9A"/>
    <w:rsid w:val="009333AF"/>
    <w:rsid w:val="009673F4"/>
    <w:rsid w:val="00990B7A"/>
    <w:rsid w:val="00A455DD"/>
    <w:rsid w:val="00A72173"/>
    <w:rsid w:val="00A841EB"/>
    <w:rsid w:val="00A96504"/>
    <w:rsid w:val="00AD0E85"/>
    <w:rsid w:val="00AF7844"/>
    <w:rsid w:val="00B81BA4"/>
    <w:rsid w:val="00BA4B36"/>
    <w:rsid w:val="00BC5A02"/>
    <w:rsid w:val="00BE071C"/>
    <w:rsid w:val="00BE298D"/>
    <w:rsid w:val="00C10AE9"/>
    <w:rsid w:val="00C31477"/>
    <w:rsid w:val="00C32667"/>
    <w:rsid w:val="00C42454"/>
    <w:rsid w:val="00C8602F"/>
    <w:rsid w:val="00C92A90"/>
    <w:rsid w:val="00CA131A"/>
    <w:rsid w:val="00CB620D"/>
    <w:rsid w:val="00D040EE"/>
    <w:rsid w:val="00D07993"/>
    <w:rsid w:val="00D64649"/>
    <w:rsid w:val="00D6558F"/>
    <w:rsid w:val="00D65A5C"/>
    <w:rsid w:val="00D85117"/>
    <w:rsid w:val="00DE7DD7"/>
    <w:rsid w:val="00DE7E60"/>
    <w:rsid w:val="00E132EB"/>
    <w:rsid w:val="00E209E0"/>
    <w:rsid w:val="00E92E6E"/>
    <w:rsid w:val="00EB6073"/>
    <w:rsid w:val="00ED5535"/>
    <w:rsid w:val="00EE7DE4"/>
    <w:rsid w:val="00EF6A8E"/>
    <w:rsid w:val="00EF70CB"/>
    <w:rsid w:val="00F02296"/>
    <w:rsid w:val="00F252CB"/>
    <w:rsid w:val="00F41EC2"/>
    <w:rsid w:val="00F52A37"/>
    <w:rsid w:val="00F60914"/>
    <w:rsid w:val="00F633CF"/>
    <w:rsid w:val="00F9017D"/>
    <w:rsid w:val="00FD2F44"/>
    <w:rsid w:val="00FE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 5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B6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link w:val="20"/>
    <w:uiPriority w:val="99"/>
    <w:qFormat/>
    <w:rsid w:val="008045B6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uiPriority w:val="99"/>
    <w:qFormat/>
    <w:rsid w:val="008045B6"/>
    <w:pPr>
      <w:keepNext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8045B6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45B6"/>
    <w:pPr>
      <w:keepNext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8045B6"/>
    <w:pPr>
      <w:keepNext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045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5B6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customStyle="1" w:styleId="20">
    <w:name w:val="Заголовок 2 Знак"/>
    <w:basedOn w:val="a0"/>
    <w:link w:val="2"/>
    <w:uiPriority w:val="99"/>
    <w:rsid w:val="008045B6"/>
    <w:rPr>
      <w:rFonts w:ascii="Times New Roman" w:eastAsia="Times New Roman" w:hAnsi="Times New Roman" w:cs="Times New Roman"/>
      <w:b/>
      <w:spacing w:val="40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8045B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8045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045B6"/>
    <w:rPr>
      <w:rFonts w:ascii="Arial" w:eastAsia="Times New Roman" w:hAnsi="Arial" w:cs="Times New Roman"/>
      <w:b/>
      <w:sz w:val="16"/>
      <w:szCs w:val="20"/>
    </w:rPr>
  </w:style>
  <w:style w:type="character" w:customStyle="1" w:styleId="60">
    <w:name w:val="Заголовок 6 Знак"/>
    <w:basedOn w:val="a0"/>
    <w:link w:val="6"/>
    <w:uiPriority w:val="99"/>
    <w:rsid w:val="008045B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8045B6"/>
    <w:rPr>
      <w:rFonts w:ascii="Cambria" w:eastAsia="Times New Roman" w:hAnsi="Cambria" w:cs="Times New Roman"/>
      <w:i/>
      <w:iCs/>
      <w:color w:val="404040"/>
    </w:rPr>
  </w:style>
  <w:style w:type="paragraph" w:customStyle="1" w:styleId="ConsPlusCell">
    <w:name w:val="ConsPlusCell"/>
    <w:rsid w:val="008045B6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rsid w:val="008045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045B6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">
    <w:name w:val="Char Char"/>
    <w:basedOn w:val="a"/>
    <w:uiPriority w:val="99"/>
    <w:rsid w:val="008045B6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8045B6"/>
    <w:pPr>
      <w:suppressAutoHyphens/>
      <w:spacing w:after="200" w:line="276" w:lineRule="auto"/>
      <w:ind w:left="720" w:firstLine="709"/>
      <w:contextualSpacing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8045B6"/>
    <w:rPr>
      <w:rFonts w:ascii="Calibri" w:eastAsia="Calibri" w:hAnsi="Calibri" w:cs="Times New Roman"/>
      <w:color w:val="00000A"/>
      <w:lang w:eastAsia="zh-CN"/>
    </w:rPr>
  </w:style>
  <w:style w:type="paragraph" w:customStyle="1" w:styleId="Char">
    <w:name w:val="Char Знак"/>
    <w:basedOn w:val="a"/>
    <w:rsid w:val="008045B6"/>
    <w:pPr>
      <w:spacing w:after="160" w:line="240" w:lineRule="exact"/>
    </w:pPr>
    <w:rPr>
      <w:rFonts w:ascii="Arial" w:hAnsi="Arial" w:cs="Arial"/>
      <w:lang w:val="fr-FR" w:eastAsia="en-US"/>
    </w:rPr>
  </w:style>
  <w:style w:type="character" w:styleId="a7">
    <w:name w:val="Strong"/>
    <w:uiPriority w:val="99"/>
    <w:qFormat/>
    <w:rsid w:val="008045B6"/>
    <w:rPr>
      <w:b/>
      <w:bCs/>
    </w:rPr>
  </w:style>
  <w:style w:type="character" w:customStyle="1" w:styleId="textdefault">
    <w:name w:val="text_default"/>
    <w:basedOn w:val="a0"/>
    <w:uiPriority w:val="99"/>
    <w:rsid w:val="008045B6"/>
  </w:style>
  <w:style w:type="character" w:styleId="a8">
    <w:name w:val="Hyperlink"/>
    <w:uiPriority w:val="99"/>
    <w:rsid w:val="008045B6"/>
    <w:rPr>
      <w:color w:val="0000FF"/>
      <w:u w:val="single"/>
      <w:lang w:val="ru-RU" w:bidi="ru-RU"/>
    </w:rPr>
  </w:style>
  <w:style w:type="paragraph" w:customStyle="1" w:styleId="ConsPlusNormal">
    <w:name w:val="ConsPlusNormal"/>
    <w:link w:val="ConsPlusNormal0"/>
    <w:rsid w:val="008045B6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045B6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8045B6"/>
    <w:pPr>
      <w:widowControl w:val="0"/>
      <w:suppressAutoHyphens/>
    </w:pPr>
    <w:rPr>
      <w:rFonts w:ascii="Calibri" w:eastAsia="Times New Roman" w:hAnsi="Calibri" w:cs="Calibri"/>
      <w:b/>
      <w:bCs/>
      <w:color w:val="00000A"/>
      <w:lang w:eastAsia="zh-CN"/>
    </w:rPr>
  </w:style>
  <w:style w:type="paragraph" w:customStyle="1" w:styleId="11">
    <w:name w:val="Заголовок1"/>
    <w:basedOn w:val="a"/>
    <w:next w:val="a3"/>
    <w:rsid w:val="008045B6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character" w:customStyle="1" w:styleId="FontStyle12">
    <w:name w:val="Font Style12"/>
    <w:uiPriority w:val="99"/>
    <w:rsid w:val="008045B6"/>
    <w:rPr>
      <w:rFonts w:ascii="Corbel" w:hAnsi="Corbel" w:cs="Corbel"/>
      <w:spacing w:val="60"/>
      <w:sz w:val="16"/>
      <w:szCs w:val="16"/>
    </w:rPr>
  </w:style>
  <w:style w:type="paragraph" w:customStyle="1" w:styleId="12">
    <w:name w:val="Текст1"/>
    <w:basedOn w:val="a"/>
    <w:rsid w:val="008045B6"/>
    <w:pPr>
      <w:suppressAutoHyphens/>
      <w:spacing w:after="200" w:line="276" w:lineRule="auto"/>
    </w:pPr>
    <w:rPr>
      <w:rFonts w:ascii="Courier New" w:eastAsia="Calibri" w:hAnsi="Courier New" w:cs="Courier New"/>
      <w:color w:val="00000A"/>
      <w:lang w:eastAsia="zh-CN"/>
    </w:rPr>
  </w:style>
  <w:style w:type="paragraph" w:styleId="a9">
    <w:name w:val="Subtitle"/>
    <w:basedOn w:val="a"/>
    <w:next w:val="a"/>
    <w:link w:val="aa"/>
    <w:autoRedefine/>
    <w:qFormat/>
    <w:rsid w:val="008045B6"/>
    <w:pPr>
      <w:spacing w:line="200" w:lineRule="atLeast"/>
      <w:ind w:left="567" w:right="-82" w:firstLine="709"/>
      <w:jc w:val="right"/>
      <w:outlineLvl w:val="1"/>
    </w:pPr>
    <w:rPr>
      <w:rFonts w:eastAsia="Calibri"/>
      <w:sz w:val="28"/>
      <w:szCs w:val="24"/>
    </w:rPr>
  </w:style>
  <w:style w:type="character" w:customStyle="1" w:styleId="aa">
    <w:name w:val="Подзаголовок Знак"/>
    <w:basedOn w:val="a0"/>
    <w:link w:val="a9"/>
    <w:rsid w:val="008045B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04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51">
    <w:name w:val="Table Grid 5"/>
    <w:basedOn w:val="a1"/>
    <w:rsid w:val="008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b">
    <w:name w:val="Знак"/>
    <w:basedOn w:val="a"/>
    <w:rsid w:val="008045B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c">
    <w:name w:val="Title"/>
    <w:basedOn w:val="a"/>
    <w:link w:val="ad"/>
    <w:qFormat/>
    <w:rsid w:val="008045B6"/>
    <w:pPr>
      <w:ind w:firstLine="737"/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rsid w:val="008045B6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footer"/>
    <w:basedOn w:val="a"/>
    <w:link w:val="af"/>
    <w:uiPriority w:val="99"/>
    <w:rsid w:val="008045B6"/>
    <w:pPr>
      <w:suppressLineNumbers/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8045B6"/>
    <w:rPr>
      <w:rFonts w:ascii="Calibri" w:eastAsia="Calibri" w:hAnsi="Calibri" w:cs="Times New Roman"/>
      <w:color w:val="00000A"/>
      <w:lang w:eastAsia="zh-CN"/>
    </w:rPr>
  </w:style>
  <w:style w:type="paragraph" w:customStyle="1" w:styleId="af0">
    <w:name w:val="Прижатый влево"/>
    <w:basedOn w:val="a"/>
    <w:next w:val="a"/>
    <w:uiPriority w:val="99"/>
    <w:rsid w:val="008045B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8045B6"/>
    <w:rPr>
      <w:b/>
      <w:color w:val="26282F"/>
    </w:rPr>
  </w:style>
  <w:style w:type="paragraph" w:styleId="af2">
    <w:name w:val="No Spacing"/>
    <w:link w:val="af3"/>
    <w:uiPriority w:val="1"/>
    <w:qFormat/>
    <w:rsid w:val="008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locked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8045B6"/>
    <w:rPr>
      <w:rFonts w:cs="Times New Roman"/>
      <w:b/>
      <w:color w:val="106BBE"/>
    </w:rPr>
  </w:style>
  <w:style w:type="character" w:customStyle="1" w:styleId="af5">
    <w:name w:val="Основной текст_"/>
    <w:link w:val="13"/>
    <w:rsid w:val="008045B6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8045B6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8045B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7">
    <w:name w:val="Balloon Text"/>
    <w:basedOn w:val="a"/>
    <w:link w:val="af8"/>
    <w:uiPriority w:val="99"/>
    <w:rsid w:val="008045B6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8045B6"/>
    <w:rPr>
      <w:rFonts w:ascii="Tahoma" w:eastAsia="Times New Roman" w:hAnsi="Tahoma" w:cs="Times New Roman"/>
      <w:sz w:val="16"/>
      <w:szCs w:val="16"/>
    </w:rPr>
  </w:style>
  <w:style w:type="paragraph" w:styleId="af9">
    <w:name w:val="Normal (Web)"/>
    <w:basedOn w:val="a"/>
    <w:link w:val="afa"/>
    <w:rsid w:val="008045B6"/>
    <w:rPr>
      <w:sz w:val="24"/>
      <w:szCs w:val="24"/>
    </w:rPr>
  </w:style>
  <w:style w:type="character" w:customStyle="1" w:styleId="afa">
    <w:name w:val="Обычный (веб) Знак"/>
    <w:link w:val="af9"/>
    <w:locked/>
    <w:rsid w:val="008045B6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c"/>
    <w:uiPriority w:val="99"/>
    <w:rsid w:val="008045B6"/>
    <w:rPr>
      <w:sz w:val="24"/>
    </w:rPr>
  </w:style>
  <w:style w:type="paragraph" w:styleId="afc">
    <w:name w:val="header"/>
    <w:basedOn w:val="a"/>
    <w:link w:val="afb"/>
    <w:uiPriority w:val="99"/>
    <w:rsid w:val="008045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e"/>
    <w:uiPriority w:val="99"/>
    <w:rsid w:val="008045B6"/>
    <w:rPr>
      <w:rFonts w:ascii="Arial" w:hAnsi="Arial"/>
      <w:sz w:val="24"/>
    </w:rPr>
  </w:style>
  <w:style w:type="paragraph" w:styleId="afe">
    <w:name w:val="Body Text Indent"/>
    <w:basedOn w:val="a"/>
    <w:link w:val="afd"/>
    <w:uiPriority w:val="99"/>
    <w:rsid w:val="008045B6"/>
    <w:pPr>
      <w:ind w:firstLine="1169"/>
      <w:jc w:val="both"/>
    </w:pPr>
    <w:rPr>
      <w:rFonts w:ascii="Arial" w:eastAsiaTheme="minorHAnsi" w:hAnsi="Arial" w:cstheme="minorBidi"/>
      <w:sz w:val="24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uiPriority w:val="99"/>
    <w:rsid w:val="008045B6"/>
    <w:rPr>
      <w:rFonts w:cs="Times New Roman"/>
    </w:rPr>
  </w:style>
  <w:style w:type="character" w:customStyle="1" w:styleId="16">
    <w:name w:val="Знак Знак1"/>
    <w:rsid w:val="008045B6"/>
    <w:rPr>
      <w:rFonts w:cs="Times New Roman"/>
      <w:lang w:val="ru-RU" w:eastAsia="ru-RU" w:bidi="ar-SA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045B6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8045B6"/>
    <w:pPr>
      <w:ind w:left="1134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04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8045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045B6"/>
  </w:style>
  <w:style w:type="paragraph" w:styleId="24">
    <w:name w:val="Body Text 2"/>
    <w:basedOn w:val="a"/>
    <w:link w:val="23"/>
    <w:uiPriority w:val="99"/>
    <w:rsid w:val="008045B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45B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04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04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7">
    <w:name w:val="Обычный1"/>
    <w:uiPriority w:val="99"/>
    <w:rsid w:val="008045B6"/>
    <w:pPr>
      <w:widowControl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8045B6"/>
    <w:rPr>
      <w:sz w:val="16"/>
      <w:szCs w:val="16"/>
    </w:rPr>
  </w:style>
  <w:style w:type="paragraph" w:styleId="34">
    <w:name w:val="Body Text 3"/>
    <w:basedOn w:val="a"/>
    <w:link w:val="33"/>
    <w:uiPriority w:val="99"/>
    <w:rsid w:val="008045B6"/>
    <w:rPr>
      <w:rFonts w:asciiTheme="minorHAnsi" w:eastAsiaTheme="minorHAnsi" w:hAnsiTheme="minorHAnsi" w:cstheme="minorBid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804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Госдокл"/>
    <w:basedOn w:val="a"/>
    <w:link w:val="aff1"/>
    <w:uiPriority w:val="99"/>
    <w:rsid w:val="008045B6"/>
    <w:pPr>
      <w:ind w:firstLine="720"/>
      <w:jc w:val="both"/>
    </w:pPr>
    <w:rPr>
      <w:color w:val="00B050"/>
      <w:sz w:val="28"/>
    </w:rPr>
  </w:style>
  <w:style w:type="character" w:customStyle="1" w:styleId="aff1">
    <w:name w:val="Госдокл Знак"/>
    <w:link w:val="aff0"/>
    <w:uiPriority w:val="99"/>
    <w:locked/>
    <w:rsid w:val="008045B6"/>
    <w:rPr>
      <w:rFonts w:ascii="Times New Roman" w:eastAsia="Times New Roman" w:hAnsi="Times New Roman" w:cs="Times New Roman"/>
      <w:color w:val="00B050"/>
      <w:sz w:val="28"/>
      <w:szCs w:val="20"/>
    </w:rPr>
  </w:style>
  <w:style w:type="paragraph" w:customStyle="1" w:styleId="Default">
    <w:name w:val="Default"/>
    <w:rsid w:val="00804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8045B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45B6"/>
    <w:pPr>
      <w:widowControl w:val="0"/>
      <w:shd w:val="clear" w:color="auto" w:fill="FFFFFF"/>
      <w:spacing w:before="90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00">
    <w:name w:val="Основной текст (2) + 10"/>
    <w:aliases w:val="5 pt,Полужирный"/>
    <w:uiPriority w:val="99"/>
    <w:rsid w:val="008045B6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804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Placeholder Text"/>
    <w:uiPriority w:val="99"/>
    <w:semiHidden/>
    <w:rsid w:val="008045B6"/>
    <w:rPr>
      <w:rFonts w:cs="Times New Roman"/>
      <w:color w:val="808080"/>
    </w:rPr>
  </w:style>
  <w:style w:type="character" w:customStyle="1" w:styleId="aff3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4"/>
    <w:uiPriority w:val="99"/>
    <w:rsid w:val="008045B6"/>
    <w:rPr>
      <w:rFonts w:ascii="Calibri" w:hAnsi="Calibri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3"/>
    <w:uiPriority w:val="99"/>
    <w:rsid w:val="008045B6"/>
    <w:pPr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8045B6"/>
    <w:rPr>
      <w:rFonts w:cs="Times New Roman"/>
      <w:vertAlign w:val="superscript"/>
    </w:rPr>
  </w:style>
  <w:style w:type="character" w:customStyle="1" w:styleId="FontStyle20">
    <w:name w:val="Font Style20"/>
    <w:uiPriority w:val="99"/>
    <w:rsid w:val="008045B6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8045B6"/>
    <w:rPr>
      <w:rFonts w:ascii="Times New Roman" w:hAnsi="Times New Roman"/>
      <w:b/>
      <w:sz w:val="16"/>
    </w:rPr>
  </w:style>
  <w:style w:type="character" w:styleId="aff6">
    <w:name w:val="annotation reference"/>
    <w:uiPriority w:val="99"/>
    <w:rsid w:val="008045B6"/>
    <w:rPr>
      <w:rFonts w:cs="Times New Roman"/>
      <w:sz w:val="16"/>
      <w:szCs w:val="16"/>
    </w:rPr>
  </w:style>
  <w:style w:type="character" w:customStyle="1" w:styleId="aff7">
    <w:name w:val="Текст примечания Знак"/>
    <w:basedOn w:val="a0"/>
    <w:link w:val="aff8"/>
    <w:uiPriority w:val="99"/>
    <w:rsid w:val="008045B6"/>
    <w:rPr>
      <w:rFonts w:ascii="Calibri" w:hAnsi="Calibri"/>
    </w:rPr>
  </w:style>
  <w:style w:type="paragraph" w:styleId="aff8">
    <w:name w:val="annotation text"/>
    <w:basedOn w:val="a"/>
    <w:link w:val="aff7"/>
    <w:uiPriority w:val="99"/>
    <w:rsid w:val="008045B6"/>
    <w:pPr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ма примечания Знак"/>
    <w:basedOn w:val="aff7"/>
    <w:link w:val="affa"/>
    <w:uiPriority w:val="99"/>
    <w:rsid w:val="008045B6"/>
    <w:rPr>
      <w:rFonts w:ascii="Calibri" w:hAnsi="Calibri"/>
      <w:b/>
      <w:bCs/>
    </w:rPr>
  </w:style>
  <w:style w:type="paragraph" w:styleId="affa">
    <w:name w:val="annotation subject"/>
    <w:basedOn w:val="aff8"/>
    <w:next w:val="aff8"/>
    <w:link w:val="aff9"/>
    <w:uiPriority w:val="99"/>
    <w:rsid w:val="008045B6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804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endnote reference"/>
    <w:uiPriority w:val="99"/>
    <w:rsid w:val="008045B6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8045B6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uiPriority w:val="99"/>
    <w:rsid w:val="00804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8">
    <w:name w:val="Font Style88"/>
    <w:uiPriority w:val="99"/>
    <w:rsid w:val="008045B6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8045B6"/>
  </w:style>
  <w:style w:type="character" w:customStyle="1" w:styleId="Zag11">
    <w:name w:val="Zag_11"/>
    <w:uiPriority w:val="99"/>
    <w:rsid w:val="008045B6"/>
  </w:style>
  <w:style w:type="character" w:customStyle="1" w:styleId="affc">
    <w:name w:val="Сноска_"/>
    <w:link w:val="affd"/>
    <w:uiPriority w:val="99"/>
    <w:locked/>
    <w:rsid w:val="008045B6"/>
    <w:rPr>
      <w:b/>
      <w:bCs/>
      <w:sz w:val="21"/>
      <w:szCs w:val="21"/>
      <w:shd w:val="clear" w:color="auto" w:fill="FFFFFF"/>
    </w:rPr>
  </w:style>
  <w:style w:type="paragraph" w:customStyle="1" w:styleId="affd">
    <w:name w:val="Сноска"/>
    <w:basedOn w:val="a"/>
    <w:link w:val="affc"/>
    <w:uiPriority w:val="99"/>
    <w:rsid w:val="008045B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pple-converted-space">
    <w:name w:val="apple-converted-space"/>
    <w:uiPriority w:val="99"/>
    <w:rsid w:val="008045B6"/>
    <w:rPr>
      <w:rFonts w:cs="Times New Roman"/>
    </w:rPr>
  </w:style>
  <w:style w:type="character" w:customStyle="1" w:styleId="140">
    <w:name w:val="Знак Знак14"/>
    <w:rsid w:val="008045B6"/>
    <w:rPr>
      <w:lang w:val="ru-RU" w:eastAsia="ru-RU" w:bidi="ar-SA"/>
    </w:rPr>
  </w:style>
  <w:style w:type="character" w:customStyle="1" w:styleId="120">
    <w:name w:val="Знак Знак12"/>
    <w:uiPriority w:val="99"/>
    <w:rsid w:val="008045B6"/>
    <w:rPr>
      <w:lang w:val="ru-RU" w:eastAsia="ru-RU" w:bidi="ar-SA"/>
    </w:rPr>
  </w:style>
  <w:style w:type="character" w:customStyle="1" w:styleId="110">
    <w:name w:val="Знак Знак11"/>
    <w:uiPriority w:val="99"/>
    <w:rsid w:val="008045B6"/>
    <w:rPr>
      <w:lang w:val="ru-RU" w:eastAsia="ru-RU"/>
    </w:rPr>
  </w:style>
  <w:style w:type="character" w:customStyle="1" w:styleId="211">
    <w:name w:val="Знак Знак21"/>
    <w:uiPriority w:val="99"/>
    <w:locked/>
    <w:rsid w:val="008045B6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8045B6"/>
    <w:rPr>
      <w:sz w:val="24"/>
      <w:lang w:val="ru-RU" w:eastAsia="ru-RU"/>
    </w:rPr>
  </w:style>
  <w:style w:type="character" w:customStyle="1" w:styleId="value1">
    <w:name w:val="value1"/>
    <w:rsid w:val="008045B6"/>
    <w:rPr>
      <w:b/>
      <w:bCs/>
    </w:rPr>
  </w:style>
  <w:style w:type="character" w:customStyle="1" w:styleId="itemtext1">
    <w:name w:val="itemtext1"/>
    <w:rsid w:val="008045B6"/>
    <w:rPr>
      <w:rFonts w:ascii="Segoe UI" w:hAnsi="Segoe UI" w:cs="Segoe UI" w:hint="default"/>
      <w:color w:val="000000"/>
      <w:sz w:val="20"/>
      <w:szCs w:val="20"/>
    </w:rPr>
  </w:style>
  <w:style w:type="character" w:styleId="affe">
    <w:name w:val="Subtle Reference"/>
    <w:uiPriority w:val="31"/>
    <w:qFormat/>
    <w:rsid w:val="008045B6"/>
    <w:rPr>
      <w:smallCaps/>
      <w:color w:val="C0504D"/>
      <w:u w:val="single"/>
    </w:rPr>
  </w:style>
  <w:style w:type="paragraph" w:customStyle="1" w:styleId="27">
    <w:name w:val="Обычный2"/>
    <w:rsid w:val="008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rsid w:val="001F7069"/>
    <w:rPr>
      <w:rFonts w:ascii="Times New Roman" w:hAnsi="Times New Roman" w:cs="Times New Roman"/>
      <w:sz w:val="26"/>
      <w:szCs w:val="26"/>
    </w:rPr>
  </w:style>
  <w:style w:type="table" w:styleId="afff">
    <w:name w:val="Table Grid"/>
    <w:basedOn w:val="a1"/>
    <w:rsid w:val="00AF78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AE1F-0E51-4A16-8A80-377439F8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17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Устинов</cp:lastModifiedBy>
  <cp:revision>36</cp:revision>
  <cp:lastPrinted>2024-12-23T08:30:00Z</cp:lastPrinted>
  <dcterms:created xsi:type="dcterms:W3CDTF">2024-11-08T05:50:00Z</dcterms:created>
  <dcterms:modified xsi:type="dcterms:W3CDTF">2024-12-27T15:20:00Z</dcterms:modified>
</cp:coreProperties>
</file>